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60" w:h="15860"/>
          <w:pgMar w:top="980" w:bottom="280" w:left="400" w:right="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40"/>
          <w:szCs w:val="40"/>
        </w:rPr>
        <w:jc w:val="left"/>
        <w:spacing w:lineRule="exact" w:line="480"/>
        <w:ind w:left="3230" w:right="-80"/>
      </w:pPr>
      <w:r>
        <w:pict>
          <v:shape type="#_x0000_t75" style="position:absolute;margin-left:25.147pt;margin-top:54.03pt;width:135.96pt;height:90.79pt;mso-position-horizontal-relative:page;mso-position-vertical-relative:page;z-index:-188">
            <v:imagedata o:title="" r:id="rId3"/>
          </v:shape>
        </w:pict>
      </w:r>
      <w:r>
        <w:rPr>
          <w:rFonts w:cs="Calibri" w:hAnsi="Calibri" w:eastAsia="Calibri" w:ascii="Calibri"/>
          <w:color w:val="7E7E7E"/>
          <w:spacing w:val="0"/>
          <w:w w:val="100"/>
          <w:sz w:val="40"/>
          <w:szCs w:val="40"/>
        </w:rPr>
        <w:t>Im</w:t>
      </w:r>
      <w:r>
        <w:rPr>
          <w:rFonts w:cs="Calibri" w:hAnsi="Calibri" w:eastAsia="Calibri" w:ascii="Calibri"/>
          <w:color w:val="7E7E7E"/>
          <w:spacing w:val="-1"/>
          <w:w w:val="100"/>
          <w:sz w:val="40"/>
          <w:szCs w:val="40"/>
        </w:rPr>
        <w:t>m</w:t>
      </w:r>
      <w:r>
        <w:rPr>
          <w:rFonts w:cs="Calibri" w:hAnsi="Calibri" w:eastAsia="Calibri" w:ascii="Calibri"/>
          <w:color w:val="7E7E7E"/>
          <w:spacing w:val="0"/>
          <w:w w:val="100"/>
          <w:sz w:val="40"/>
          <w:szCs w:val="40"/>
        </w:rPr>
        <w:t>u</w:t>
      </w:r>
      <w:r>
        <w:rPr>
          <w:rFonts w:cs="Calibri" w:hAnsi="Calibri" w:eastAsia="Calibri" w:ascii="Calibri"/>
          <w:color w:val="7E7E7E"/>
          <w:spacing w:val="2"/>
          <w:w w:val="100"/>
          <w:sz w:val="40"/>
          <w:szCs w:val="40"/>
        </w:rPr>
        <w:t>n</w:t>
      </w:r>
      <w:r>
        <w:rPr>
          <w:rFonts w:cs="Calibri" w:hAnsi="Calibri" w:eastAsia="Calibri" w:ascii="Calibri"/>
          <w:color w:val="7E7E7E"/>
          <w:spacing w:val="0"/>
          <w:w w:val="100"/>
          <w:sz w:val="40"/>
          <w:szCs w:val="40"/>
        </w:rPr>
        <w:t>ology</w:t>
      </w:r>
      <w:r>
        <w:rPr>
          <w:rFonts w:cs="Calibri" w:hAnsi="Calibri" w:eastAsia="Calibri" w:ascii="Calibri"/>
          <w:color w:val="7E7E7E"/>
          <w:spacing w:val="-2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color w:val="7E7E7E"/>
          <w:spacing w:val="2"/>
          <w:w w:val="100"/>
          <w:sz w:val="40"/>
          <w:szCs w:val="40"/>
        </w:rPr>
        <w:t>R</w:t>
      </w:r>
      <w:r>
        <w:rPr>
          <w:rFonts w:cs="Calibri" w:hAnsi="Calibri" w:eastAsia="Calibri" w:ascii="Calibri"/>
          <w:color w:val="7E7E7E"/>
          <w:spacing w:val="0"/>
          <w:w w:val="100"/>
          <w:sz w:val="40"/>
          <w:szCs w:val="40"/>
        </w:rPr>
        <w:t>eport</w:t>
      </w:r>
      <w:r>
        <w:rPr>
          <w:rFonts w:cs="Calibri" w:hAnsi="Calibri" w:eastAsia="Calibri" w:ascii="Calibri"/>
          <w:color w:val="000000"/>
          <w:spacing w:val="0"/>
          <w:w w:val="100"/>
          <w:sz w:val="40"/>
          <w:szCs w:val="4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ndalus" w:hAnsi="Andalus" w:eastAsia="Andalus" w:ascii="Andalus"/>
          <w:sz w:val="18"/>
          <w:szCs w:val="18"/>
        </w:rPr>
        <w:jc w:val="left"/>
        <w:ind w:right="-47"/>
      </w:pPr>
      <w:r>
        <w:rPr>
          <w:rFonts w:cs="Andalus" w:hAnsi="Andalus" w:eastAsia="Andalus" w:ascii="Andalus"/>
          <w:color w:val="7E7E7E"/>
          <w:spacing w:val="2"/>
          <w:w w:val="95"/>
          <w:sz w:val="18"/>
          <w:szCs w:val="18"/>
        </w:rPr>
        <w:t>س</w:t>
      </w:r>
      <w:r>
        <w:rPr>
          <w:rFonts w:cs="Andalus" w:hAnsi="Andalus" w:eastAsia="Andalus" w:ascii="Andalus"/>
          <w:color w:val="7E7E7E"/>
          <w:spacing w:val="0"/>
          <w:w w:val="84"/>
          <w:sz w:val="18"/>
          <w:szCs w:val="18"/>
        </w:rPr>
        <w:t>ك</w:t>
      </w:r>
      <w:r>
        <w:rPr>
          <w:rFonts w:cs="Andalus" w:hAnsi="Andalus" w:eastAsia="Andalus" w:ascii="Andalus"/>
          <w:color w:val="7E7E7E"/>
          <w:spacing w:val="0"/>
          <w:w w:val="66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-30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0"/>
          <w:w w:val="41"/>
          <w:sz w:val="18"/>
          <w:szCs w:val="18"/>
        </w:rPr>
        <w:t>ف</w:t>
      </w:r>
      <w:r>
        <w:rPr>
          <w:rFonts w:cs="Andalus" w:hAnsi="Andalus" w:eastAsia="Andalus" w:ascii="Andalus"/>
          <w:color w:val="000000"/>
          <w:spacing w:val="0"/>
          <w:w w:val="100"/>
          <w:sz w:val="18"/>
          <w:szCs w:val="18"/>
        </w:rPr>
      </w:r>
    </w:p>
    <w:p>
      <w:pPr>
        <w:rPr>
          <w:rFonts w:cs="Andalus" w:hAnsi="Andalus" w:eastAsia="Andalus" w:ascii="Andalus"/>
          <w:sz w:val="18"/>
          <w:szCs w:val="18"/>
        </w:rPr>
        <w:jc w:val="left"/>
        <w:spacing w:lineRule="exact" w:line="260"/>
        <w:ind w:left="1919"/>
      </w:pPr>
      <w:r>
        <w:br w:type="column"/>
      </w:r>
      <w:r>
        <w:rPr>
          <w:rFonts w:cs="Andalus" w:hAnsi="Andalus" w:eastAsia="Andalus" w:ascii="Andalus"/>
          <w:color w:val="7E7E7E"/>
          <w:spacing w:val="1"/>
          <w:w w:val="96"/>
          <w:position w:val="2"/>
          <w:sz w:val="18"/>
          <w:szCs w:val="18"/>
        </w:rPr>
        <w:t>ة</w:t>
      </w:r>
      <w:r>
        <w:rPr>
          <w:rFonts w:cs="Andalus" w:hAnsi="Andalus" w:eastAsia="Andalus" w:ascii="Andalus"/>
          <w:color w:val="7E7E7E"/>
          <w:spacing w:val="-1"/>
          <w:w w:val="40"/>
          <w:position w:val="2"/>
          <w:sz w:val="18"/>
          <w:szCs w:val="18"/>
        </w:rPr>
        <w:t>ي</w:t>
      </w:r>
      <w:r>
        <w:rPr>
          <w:rFonts w:cs="Andalus" w:hAnsi="Andalus" w:eastAsia="Andalus" w:ascii="Andalus"/>
          <w:color w:val="7E7E7E"/>
          <w:spacing w:val="1"/>
          <w:w w:val="36"/>
          <w:position w:val="2"/>
          <w:sz w:val="18"/>
          <w:szCs w:val="18"/>
        </w:rPr>
        <w:t>ب</w:t>
      </w:r>
      <w:r>
        <w:rPr>
          <w:rFonts w:cs="Andalus" w:hAnsi="Andalus" w:eastAsia="Andalus" w:ascii="Andalus"/>
          <w:color w:val="7E7E7E"/>
          <w:spacing w:val="10"/>
          <w:w w:val="85"/>
          <w:position w:val="2"/>
          <w:sz w:val="18"/>
          <w:szCs w:val="18"/>
        </w:rPr>
        <w:t>ط</w:t>
      </w:r>
      <w:r>
        <w:rPr>
          <w:rFonts w:cs="Andalus" w:hAnsi="Andalus" w:eastAsia="Andalus" w:ascii="Andalus"/>
          <w:color w:val="7E7E7E"/>
          <w:spacing w:val="0"/>
          <w:w w:val="50"/>
          <w:position w:val="2"/>
          <w:sz w:val="18"/>
          <w:szCs w:val="18"/>
        </w:rPr>
        <w:t>ل</w:t>
      </w:r>
      <w:r>
        <w:rPr>
          <w:rFonts w:cs="Andalus" w:hAnsi="Andalus" w:eastAsia="Andalus" w:ascii="Andalus"/>
          <w:color w:val="7E7E7E"/>
          <w:spacing w:val="0"/>
          <w:w w:val="99"/>
          <w:position w:val="2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-23"/>
          <w:w w:val="100"/>
          <w:position w:val="2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2"/>
          <w:w w:val="100"/>
          <w:position w:val="2"/>
          <w:sz w:val="18"/>
          <w:szCs w:val="18"/>
        </w:rPr>
        <w:t>ل</w:t>
      </w:r>
      <w:r>
        <w:rPr>
          <w:rFonts w:cs="Andalus" w:hAnsi="Andalus" w:eastAsia="Andalus" w:ascii="Andalus"/>
          <w:color w:val="7E7E7E"/>
          <w:spacing w:val="5"/>
          <w:w w:val="40"/>
          <w:position w:val="2"/>
          <w:sz w:val="18"/>
          <w:szCs w:val="18"/>
        </w:rPr>
        <w:t>ي</w:t>
      </w:r>
      <w:r>
        <w:rPr>
          <w:rFonts w:cs="Andalus" w:hAnsi="Andalus" w:eastAsia="Andalus" w:ascii="Andalus"/>
          <w:color w:val="7E7E7E"/>
          <w:spacing w:val="0"/>
          <w:w w:val="50"/>
          <w:position w:val="2"/>
          <w:sz w:val="18"/>
          <w:szCs w:val="18"/>
        </w:rPr>
        <w:t>ل</w:t>
      </w:r>
      <w:r>
        <w:rPr>
          <w:rFonts w:cs="Andalus" w:hAnsi="Andalus" w:eastAsia="Andalus" w:ascii="Andalus"/>
          <w:color w:val="7E7E7E"/>
          <w:spacing w:val="-2"/>
          <w:w w:val="66"/>
          <w:position w:val="2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1"/>
          <w:w w:val="77"/>
          <w:position w:val="2"/>
          <w:sz w:val="18"/>
          <w:szCs w:val="18"/>
        </w:rPr>
        <w:t>خ</w:t>
      </w:r>
      <w:r>
        <w:rPr>
          <w:rFonts w:cs="Andalus" w:hAnsi="Andalus" w:eastAsia="Andalus" w:ascii="Andalus"/>
          <w:color w:val="7E7E7E"/>
          <w:spacing w:val="1"/>
          <w:w w:val="36"/>
          <w:position w:val="2"/>
          <w:sz w:val="18"/>
          <w:szCs w:val="18"/>
        </w:rPr>
        <w:t>ت</w:t>
      </w:r>
      <w:r>
        <w:rPr>
          <w:rFonts w:cs="Andalus" w:hAnsi="Andalus" w:eastAsia="Andalus" w:ascii="Andalus"/>
          <w:color w:val="7E7E7E"/>
          <w:spacing w:val="5"/>
          <w:w w:val="45"/>
          <w:position w:val="2"/>
          <w:sz w:val="18"/>
          <w:szCs w:val="18"/>
        </w:rPr>
        <w:t>ل</w:t>
      </w:r>
      <w:r>
        <w:rPr>
          <w:rFonts w:cs="Andalus" w:hAnsi="Andalus" w:eastAsia="Andalus" w:ascii="Andalus"/>
          <w:color w:val="7E7E7E"/>
          <w:spacing w:val="0"/>
          <w:w w:val="50"/>
          <w:position w:val="2"/>
          <w:sz w:val="18"/>
          <w:szCs w:val="18"/>
        </w:rPr>
        <w:t>ل</w:t>
      </w:r>
      <w:r>
        <w:rPr>
          <w:rFonts w:cs="Andalus" w:hAnsi="Andalus" w:eastAsia="Andalus" w:ascii="Andalus"/>
          <w:color w:val="7E7E7E"/>
          <w:spacing w:val="-12"/>
          <w:w w:val="100"/>
          <w:position w:val="2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1"/>
          <w:w w:val="99"/>
          <w:position w:val="2"/>
          <w:sz w:val="18"/>
          <w:szCs w:val="18"/>
        </w:rPr>
        <w:t>ن</w:t>
      </w:r>
      <w:r>
        <w:rPr>
          <w:rFonts w:cs="Andalus" w:hAnsi="Andalus" w:eastAsia="Andalus" w:ascii="Andalus"/>
          <w:color w:val="7E7E7E"/>
          <w:spacing w:val="5"/>
          <w:w w:val="40"/>
          <w:position w:val="2"/>
          <w:sz w:val="18"/>
          <w:szCs w:val="18"/>
        </w:rPr>
        <w:t>ي</w:t>
      </w:r>
      <w:r>
        <w:rPr>
          <w:rFonts w:cs="Andalus" w:hAnsi="Andalus" w:eastAsia="Andalus" w:ascii="Andalus"/>
          <w:color w:val="7E7E7E"/>
          <w:spacing w:val="-22"/>
          <w:w w:val="96"/>
          <w:position w:val="2"/>
          <w:sz w:val="18"/>
          <w:szCs w:val="18"/>
        </w:rPr>
        <w:t>ج</w:t>
      </w:r>
      <w:r>
        <w:rPr>
          <w:rFonts w:cs="Andalus" w:hAnsi="Andalus" w:eastAsia="Andalus" w:ascii="Andalus"/>
          <w:color w:val="7E7E7E"/>
          <w:spacing w:val="1"/>
          <w:w w:val="97"/>
          <w:position w:val="2"/>
          <w:sz w:val="18"/>
          <w:szCs w:val="18"/>
        </w:rPr>
        <w:t>و</w:t>
      </w:r>
      <w:r>
        <w:rPr>
          <w:rFonts w:cs="Andalus" w:hAnsi="Andalus" w:eastAsia="Andalus" w:ascii="Andalus"/>
          <w:color w:val="7E7E7E"/>
          <w:spacing w:val="3"/>
          <w:w w:val="40"/>
          <w:position w:val="2"/>
          <w:sz w:val="18"/>
          <w:szCs w:val="18"/>
        </w:rPr>
        <w:t>ي</w:t>
      </w:r>
      <w:r>
        <w:rPr>
          <w:rFonts w:cs="Andalus" w:hAnsi="Andalus" w:eastAsia="Andalus" w:ascii="Andalus"/>
          <w:color w:val="7E7E7E"/>
          <w:spacing w:val="0"/>
          <w:w w:val="36"/>
          <w:position w:val="2"/>
          <w:sz w:val="18"/>
          <w:szCs w:val="18"/>
        </w:rPr>
        <w:t>ب</w:t>
      </w:r>
      <w:r>
        <w:rPr>
          <w:rFonts w:cs="Andalus" w:hAnsi="Andalus" w:eastAsia="Andalus" w:ascii="Andalus"/>
          <w:color w:val="7E7E7E"/>
          <w:spacing w:val="-5"/>
          <w:w w:val="100"/>
          <w:position w:val="2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-1"/>
          <w:w w:val="99"/>
          <w:position w:val="2"/>
          <w:sz w:val="18"/>
          <w:szCs w:val="18"/>
        </w:rPr>
        <w:t>ت</w:t>
      </w:r>
      <w:r>
        <w:rPr>
          <w:rFonts w:cs="Andalus" w:hAnsi="Andalus" w:eastAsia="Andalus" w:ascii="Andalus"/>
          <w:color w:val="7E7E7E"/>
          <w:spacing w:val="-33"/>
          <w:w w:val="99"/>
          <w:position w:val="2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3"/>
          <w:w w:val="100"/>
          <w:position w:val="2"/>
          <w:sz w:val="18"/>
          <w:szCs w:val="18"/>
        </w:rPr>
        <w:t>ر</w:t>
      </w:r>
      <w:r>
        <w:rPr>
          <w:rFonts w:cs="Andalus" w:hAnsi="Andalus" w:eastAsia="Andalus" w:ascii="Andalus"/>
          <w:color w:val="7E7E7E"/>
          <w:spacing w:val="-1"/>
          <w:w w:val="36"/>
          <w:position w:val="2"/>
          <w:sz w:val="18"/>
          <w:szCs w:val="18"/>
        </w:rPr>
        <w:t>ب</w:t>
      </w:r>
      <w:r>
        <w:rPr>
          <w:rFonts w:cs="Andalus" w:hAnsi="Andalus" w:eastAsia="Andalus" w:ascii="Andalus"/>
          <w:color w:val="7E7E7E"/>
          <w:spacing w:val="1"/>
          <w:w w:val="36"/>
          <w:position w:val="2"/>
          <w:sz w:val="18"/>
          <w:szCs w:val="18"/>
        </w:rPr>
        <w:t>ت</w:t>
      </w:r>
      <w:r>
        <w:rPr>
          <w:rFonts w:cs="Andalus" w:hAnsi="Andalus" w:eastAsia="Andalus" w:ascii="Andalus"/>
          <w:color w:val="7E7E7E"/>
          <w:spacing w:val="4"/>
          <w:w w:val="77"/>
          <w:position w:val="2"/>
          <w:sz w:val="18"/>
          <w:szCs w:val="18"/>
        </w:rPr>
        <w:t>خ</w:t>
      </w:r>
      <w:r>
        <w:rPr>
          <w:rFonts w:cs="Andalus" w:hAnsi="Andalus" w:eastAsia="Andalus" w:ascii="Andalus"/>
          <w:color w:val="7E7E7E"/>
          <w:spacing w:val="0"/>
          <w:w w:val="99"/>
          <w:position w:val="2"/>
          <w:sz w:val="18"/>
          <w:szCs w:val="18"/>
        </w:rPr>
        <w:t>م</w:t>
      </w:r>
      <w:r>
        <w:rPr>
          <w:rFonts w:cs="Andalus" w:hAnsi="Andalus" w:eastAsia="Andalus" w:ascii="Andalus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ndalus" w:hAnsi="Andalus" w:eastAsia="Andalus" w:ascii="Andalus"/>
          <w:sz w:val="18"/>
          <w:szCs w:val="18"/>
        </w:rPr>
        <w:jc w:val="center"/>
        <w:spacing w:before="1"/>
        <w:ind w:left="74" w:right="593"/>
      </w:pPr>
      <w:r>
        <w:rPr>
          <w:rFonts w:cs="Andalus" w:hAnsi="Andalus" w:eastAsia="Andalus" w:ascii="Andalus"/>
          <w:color w:val="7E7E7E"/>
          <w:spacing w:val="8"/>
          <w:sz w:val="18"/>
          <w:szCs w:val="18"/>
        </w:rPr>
        <w:t>ز</w:t>
      </w:r>
      <w:r>
        <w:rPr>
          <w:rFonts w:cs="Andalus" w:hAnsi="Andalus" w:eastAsia="Andalus" w:ascii="Andalus"/>
          <w:color w:val="7E7E7E"/>
          <w:spacing w:val="-1"/>
          <w:w w:val="47"/>
          <w:sz w:val="18"/>
          <w:szCs w:val="18"/>
        </w:rPr>
        <w:t>ن</w:t>
      </w:r>
      <w:r>
        <w:rPr>
          <w:rFonts w:cs="Andalus" w:hAnsi="Andalus" w:eastAsia="Andalus" w:ascii="Andalus"/>
          <w:color w:val="7E7E7E"/>
          <w:spacing w:val="-29"/>
          <w:w w:val="99"/>
          <w:sz w:val="18"/>
          <w:szCs w:val="18"/>
        </w:rPr>
        <w:t>د</w:t>
      </w:r>
      <w:r>
        <w:rPr>
          <w:rFonts w:cs="Andalus" w:hAnsi="Andalus" w:eastAsia="Andalus" w:ascii="Andalus"/>
          <w:color w:val="7E7E7E"/>
          <w:spacing w:val="-1"/>
          <w:w w:val="100"/>
          <w:sz w:val="18"/>
          <w:szCs w:val="18"/>
        </w:rPr>
        <w:t>ر</w:t>
      </w:r>
      <w:r>
        <w:rPr>
          <w:rFonts w:cs="Andalus" w:hAnsi="Andalus" w:eastAsia="Andalus" w:ascii="Andalus"/>
          <w:color w:val="7E7E7E"/>
          <w:spacing w:val="2"/>
          <w:w w:val="66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6"/>
          <w:w w:val="77"/>
          <w:sz w:val="18"/>
          <w:szCs w:val="18"/>
        </w:rPr>
        <w:t>ج</w:t>
      </w:r>
      <w:r>
        <w:rPr>
          <w:rFonts w:cs="Andalus" w:hAnsi="Andalus" w:eastAsia="Andalus" w:ascii="Andalus"/>
          <w:color w:val="7E7E7E"/>
          <w:spacing w:val="0"/>
          <w:w w:val="50"/>
          <w:sz w:val="18"/>
          <w:szCs w:val="18"/>
        </w:rPr>
        <w:t>ل</w:t>
      </w:r>
      <w:r>
        <w:rPr>
          <w:rFonts w:cs="Andalus" w:hAnsi="Andalus" w:eastAsia="Andalus" w:ascii="Andalus"/>
          <w:color w:val="7E7E7E"/>
          <w:spacing w:val="0"/>
          <w:w w:val="99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-21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1"/>
          <w:w w:val="92"/>
          <w:sz w:val="18"/>
          <w:szCs w:val="18"/>
        </w:rPr>
        <w:t>ى</w:t>
      </w:r>
      <w:r>
        <w:rPr>
          <w:rFonts w:cs="Andalus" w:hAnsi="Andalus" w:eastAsia="Andalus" w:ascii="Andalus"/>
          <w:color w:val="7E7E7E"/>
          <w:spacing w:val="-2"/>
          <w:w w:val="41"/>
          <w:sz w:val="18"/>
          <w:szCs w:val="18"/>
        </w:rPr>
        <w:t>ف</w:t>
      </w:r>
      <w:r>
        <w:rPr>
          <w:rFonts w:cs="Andalus" w:hAnsi="Andalus" w:eastAsia="Andalus" w:ascii="Andalus"/>
          <w:color w:val="7E7E7E"/>
          <w:spacing w:val="3"/>
          <w:w w:val="56"/>
          <w:sz w:val="18"/>
          <w:szCs w:val="18"/>
        </w:rPr>
        <w:t>ش</w:t>
      </w:r>
      <w:r>
        <w:rPr>
          <w:rFonts w:cs="Andalus" w:hAnsi="Andalus" w:eastAsia="Andalus" w:ascii="Andalus"/>
          <w:color w:val="7E7E7E"/>
          <w:spacing w:val="1"/>
          <w:w w:val="36"/>
          <w:sz w:val="18"/>
          <w:szCs w:val="18"/>
        </w:rPr>
        <w:t>ت</w:t>
      </w:r>
      <w:r>
        <w:rPr>
          <w:rFonts w:cs="Andalus" w:hAnsi="Andalus" w:eastAsia="Andalus" w:ascii="Andalus"/>
          <w:color w:val="7E7E7E"/>
          <w:spacing w:val="5"/>
          <w:w w:val="56"/>
          <w:sz w:val="18"/>
          <w:szCs w:val="18"/>
        </w:rPr>
        <w:t>س</w:t>
      </w:r>
      <w:r>
        <w:rPr>
          <w:rFonts w:cs="Andalus" w:hAnsi="Andalus" w:eastAsia="Andalus" w:ascii="Andalus"/>
          <w:color w:val="7E7E7E"/>
          <w:spacing w:val="0"/>
          <w:w w:val="99"/>
          <w:sz w:val="18"/>
          <w:szCs w:val="18"/>
        </w:rPr>
        <w:t>م</w:t>
      </w:r>
      <w:r>
        <w:rPr>
          <w:rFonts w:cs="Andalus" w:hAnsi="Andalus" w:eastAsia="Andalus" w:ascii="Andalus"/>
          <w:color w:val="7E7E7E"/>
          <w:spacing w:val="-8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1"/>
          <w:w w:val="98"/>
          <w:sz w:val="18"/>
          <w:szCs w:val="18"/>
        </w:rPr>
        <w:t>ب</w:t>
      </w:r>
      <w:r>
        <w:rPr>
          <w:rFonts w:cs="Andalus" w:hAnsi="Andalus" w:eastAsia="Andalus" w:ascii="Andalus"/>
          <w:color w:val="7E7E7E"/>
          <w:spacing w:val="-1"/>
          <w:w w:val="47"/>
          <w:sz w:val="18"/>
          <w:szCs w:val="18"/>
        </w:rPr>
        <w:t>ن</w:t>
      </w:r>
      <w:r>
        <w:rPr>
          <w:rFonts w:cs="Andalus" w:hAnsi="Andalus" w:eastAsia="Andalus" w:ascii="Andalus"/>
          <w:color w:val="7E7E7E"/>
          <w:spacing w:val="0"/>
          <w:w w:val="66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4"/>
          <w:w w:val="77"/>
          <w:sz w:val="18"/>
          <w:szCs w:val="18"/>
        </w:rPr>
        <w:t>ج</w:t>
      </w:r>
      <w:r>
        <w:rPr>
          <w:rFonts w:cs="Andalus" w:hAnsi="Andalus" w:eastAsia="Andalus" w:ascii="Andalus"/>
          <w:color w:val="7E7E7E"/>
          <w:spacing w:val="0"/>
          <w:w w:val="36"/>
          <w:sz w:val="18"/>
          <w:szCs w:val="18"/>
        </w:rPr>
        <w:t>ب</w:t>
      </w:r>
      <w:r>
        <w:rPr>
          <w:rFonts w:cs="Andalus" w:hAnsi="Andalus" w:eastAsia="Andalus" w:ascii="Andalus"/>
          <w:color w:val="7E7E7E"/>
          <w:spacing w:val="-2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3"/>
          <w:w w:val="100"/>
          <w:sz w:val="18"/>
          <w:szCs w:val="18"/>
        </w:rPr>
        <w:t>)</w:t>
      </w:r>
      <w:r>
        <w:rPr>
          <w:rFonts w:cs="Andalus" w:hAnsi="Andalus" w:eastAsia="Andalus" w:ascii="Andalus"/>
          <w:color w:val="7E7E7E"/>
          <w:spacing w:val="11"/>
          <w:w w:val="66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6"/>
          <w:w w:val="62"/>
          <w:sz w:val="18"/>
          <w:szCs w:val="18"/>
        </w:rPr>
        <w:t>ق</w:t>
      </w:r>
      <w:r>
        <w:rPr>
          <w:rFonts w:cs="Andalus" w:hAnsi="Andalus" w:eastAsia="Andalus" w:ascii="Andalus"/>
          <w:color w:val="7E7E7E"/>
          <w:spacing w:val="-1"/>
          <w:w w:val="36"/>
          <w:sz w:val="18"/>
          <w:szCs w:val="18"/>
        </w:rPr>
        <w:t>ب</w:t>
      </w:r>
      <w:r>
        <w:rPr>
          <w:rFonts w:cs="Andalus" w:hAnsi="Andalus" w:eastAsia="Andalus" w:ascii="Andalus"/>
          <w:color w:val="7E7E7E"/>
          <w:spacing w:val="-2"/>
          <w:w w:val="66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0"/>
          <w:w w:val="60"/>
          <w:sz w:val="18"/>
          <w:szCs w:val="18"/>
        </w:rPr>
        <w:t>س</w:t>
      </w:r>
      <w:r>
        <w:rPr>
          <w:rFonts w:cs="Andalus" w:hAnsi="Andalus" w:eastAsia="Andalus" w:ascii="Andalus"/>
          <w:color w:val="7E7E7E"/>
          <w:spacing w:val="-8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8"/>
          <w:w w:val="100"/>
          <w:sz w:val="18"/>
          <w:szCs w:val="18"/>
        </w:rPr>
        <w:t>ز</w:t>
      </w:r>
      <w:r>
        <w:rPr>
          <w:rFonts w:cs="Andalus" w:hAnsi="Andalus" w:eastAsia="Andalus" w:ascii="Andalus"/>
          <w:color w:val="7E7E7E"/>
          <w:spacing w:val="-1"/>
          <w:w w:val="47"/>
          <w:sz w:val="18"/>
          <w:szCs w:val="18"/>
        </w:rPr>
        <w:t>ن</w:t>
      </w:r>
      <w:r>
        <w:rPr>
          <w:rFonts w:cs="Andalus" w:hAnsi="Andalus" w:eastAsia="Andalus" w:ascii="Andalus"/>
          <w:color w:val="7E7E7E"/>
          <w:spacing w:val="-29"/>
          <w:w w:val="99"/>
          <w:sz w:val="18"/>
          <w:szCs w:val="18"/>
        </w:rPr>
        <w:t>د</w:t>
      </w:r>
      <w:r>
        <w:rPr>
          <w:rFonts w:cs="Andalus" w:hAnsi="Andalus" w:eastAsia="Andalus" w:ascii="Andalus"/>
          <w:color w:val="7E7E7E"/>
          <w:spacing w:val="-1"/>
          <w:w w:val="100"/>
          <w:sz w:val="18"/>
          <w:szCs w:val="18"/>
        </w:rPr>
        <w:t>ر</w:t>
      </w:r>
      <w:r>
        <w:rPr>
          <w:rFonts w:cs="Andalus" w:hAnsi="Andalus" w:eastAsia="Andalus" w:ascii="Andalus"/>
          <w:color w:val="7E7E7E"/>
          <w:spacing w:val="2"/>
          <w:w w:val="66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6"/>
          <w:w w:val="77"/>
          <w:sz w:val="18"/>
          <w:szCs w:val="18"/>
        </w:rPr>
        <w:t>ج</w:t>
      </w:r>
      <w:r>
        <w:rPr>
          <w:rFonts w:cs="Andalus" w:hAnsi="Andalus" w:eastAsia="Andalus" w:ascii="Andalus"/>
          <w:color w:val="7E7E7E"/>
          <w:spacing w:val="0"/>
          <w:w w:val="50"/>
          <w:sz w:val="18"/>
          <w:szCs w:val="18"/>
        </w:rPr>
        <w:t>ل</w:t>
      </w:r>
      <w:r>
        <w:rPr>
          <w:rFonts w:cs="Andalus" w:hAnsi="Andalus" w:eastAsia="Andalus" w:ascii="Andalus"/>
          <w:color w:val="7E7E7E"/>
          <w:spacing w:val="0"/>
          <w:w w:val="99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-1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(</w:t>
      </w:r>
      <w:r>
        <w:rPr>
          <w:rFonts w:cs="Andalus" w:hAnsi="Andalus" w:eastAsia="Andalus" w:ascii="Andalus"/>
          <w:color w:val="7E7E7E"/>
          <w:spacing w:val="-6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2"/>
          <w:w w:val="100"/>
          <w:sz w:val="18"/>
          <w:szCs w:val="18"/>
        </w:rPr>
        <w:t>ل</w:t>
      </w:r>
      <w:r>
        <w:rPr>
          <w:rFonts w:cs="Andalus" w:hAnsi="Andalus" w:eastAsia="Andalus" w:ascii="Andalus"/>
          <w:color w:val="7E7E7E"/>
          <w:spacing w:val="5"/>
          <w:w w:val="36"/>
          <w:sz w:val="18"/>
          <w:szCs w:val="18"/>
        </w:rPr>
        <w:t>ت</w:t>
      </w:r>
      <w:r>
        <w:rPr>
          <w:rFonts w:cs="Andalus" w:hAnsi="Andalus" w:eastAsia="Andalus" w:ascii="Andalus"/>
          <w:color w:val="7E7E7E"/>
          <w:spacing w:val="0"/>
          <w:w w:val="50"/>
          <w:sz w:val="18"/>
          <w:szCs w:val="18"/>
        </w:rPr>
        <w:t>ل</w:t>
      </w:r>
      <w:r>
        <w:rPr>
          <w:rFonts w:cs="Andalus" w:hAnsi="Andalus" w:eastAsia="Andalus" w:ascii="Andalus"/>
          <w:color w:val="7E7E7E"/>
          <w:spacing w:val="0"/>
          <w:w w:val="99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-21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1"/>
          <w:w w:val="92"/>
          <w:sz w:val="18"/>
          <w:szCs w:val="18"/>
        </w:rPr>
        <w:t>ي</w:t>
      </w:r>
      <w:r>
        <w:rPr>
          <w:rFonts w:cs="Andalus" w:hAnsi="Andalus" w:eastAsia="Andalus" w:ascii="Andalus"/>
          <w:color w:val="7E7E7E"/>
          <w:spacing w:val="-2"/>
          <w:w w:val="41"/>
          <w:sz w:val="18"/>
          <w:szCs w:val="18"/>
        </w:rPr>
        <w:t>ف</w:t>
      </w:r>
      <w:r>
        <w:rPr>
          <w:rFonts w:cs="Andalus" w:hAnsi="Andalus" w:eastAsia="Andalus" w:ascii="Andalus"/>
          <w:color w:val="7E7E7E"/>
          <w:spacing w:val="-7"/>
          <w:w w:val="68"/>
          <w:sz w:val="18"/>
          <w:szCs w:val="18"/>
        </w:rPr>
        <w:t>ص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و</w:t>
      </w:r>
      <w:r>
        <w:rPr>
          <w:rFonts w:cs="Andalus" w:hAnsi="Andalus" w:eastAsia="Andalus" w:ascii="Andalus"/>
          <w:color w:val="7E7E7E"/>
          <w:spacing w:val="-7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-19"/>
          <w:w w:val="99"/>
          <w:sz w:val="18"/>
          <w:szCs w:val="18"/>
        </w:rPr>
        <w:t>ع</w:t>
      </w:r>
      <w:r>
        <w:rPr>
          <w:rFonts w:cs="Andalus" w:hAnsi="Andalus" w:eastAsia="Andalus" w:ascii="Andalus"/>
          <w:color w:val="7E7E7E"/>
          <w:spacing w:val="-1"/>
          <w:w w:val="100"/>
          <w:sz w:val="18"/>
          <w:szCs w:val="18"/>
        </w:rPr>
        <w:t>ر</w:t>
      </w:r>
      <w:r>
        <w:rPr>
          <w:rFonts w:cs="Andalus" w:hAnsi="Andalus" w:eastAsia="Andalus" w:ascii="Andalus"/>
          <w:color w:val="7E7E7E"/>
          <w:spacing w:val="2"/>
          <w:w w:val="66"/>
          <w:sz w:val="18"/>
          <w:szCs w:val="18"/>
        </w:rPr>
        <w:t>ا</w:t>
      </w:r>
      <w:r>
        <w:rPr>
          <w:rFonts w:cs="Andalus" w:hAnsi="Andalus" w:eastAsia="Andalus" w:ascii="Andalus"/>
          <w:color w:val="7E7E7E"/>
          <w:spacing w:val="0"/>
          <w:w w:val="60"/>
          <w:sz w:val="18"/>
          <w:szCs w:val="18"/>
        </w:rPr>
        <w:t>ش</w:t>
      </w:r>
      <w:r>
        <w:rPr>
          <w:rFonts w:cs="Andalus" w:hAnsi="Andalus" w:eastAsia="Andalus" w:ascii="Andalus"/>
          <w:color w:val="7E7E7E"/>
          <w:spacing w:val="-1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1"/>
          <w:w w:val="99"/>
          <w:sz w:val="18"/>
          <w:szCs w:val="18"/>
        </w:rPr>
        <w:t>89</w:t>
      </w:r>
      <w:r>
        <w:rPr>
          <w:rFonts w:cs="Andalus" w:hAnsi="Andalus" w:eastAsia="Andalus" w:ascii="Andalus"/>
          <w:color w:val="000000"/>
          <w:spacing w:val="0"/>
          <w:w w:val="100"/>
          <w:sz w:val="18"/>
          <w:szCs w:val="18"/>
        </w:rPr>
      </w:r>
    </w:p>
    <w:p>
      <w:pPr>
        <w:rPr>
          <w:rFonts w:cs="Andalus" w:hAnsi="Andalus" w:eastAsia="Andalus" w:ascii="Andalus"/>
          <w:sz w:val="18"/>
          <w:szCs w:val="18"/>
        </w:rPr>
        <w:jc w:val="center"/>
        <w:spacing w:before="2"/>
        <w:ind w:left="-33" w:right="590"/>
      </w:pP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0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7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7</w:t>
      </w:r>
      <w:r>
        <w:rPr>
          <w:rFonts w:cs="Andalus" w:hAnsi="Andalus" w:eastAsia="Andalus" w:ascii="Andalus"/>
          <w:color w:val="7E7E7E"/>
          <w:spacing w:val="2"/>
          <w:w w:val="100"/>
          <w:sz w:val="18"/>
          <w:szCs w:val="18"/>
        </w:rPr>
        <w:t>5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5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5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8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1</w:t>
      </w:r>
      <w:r>
        <w:rPr>
          <w:rFonts w:cs="Andalus" w:hAnsi="Andalus" w:eastAsia="Andalus" w:ascii="Andalus"/>
          <w:color w:val="7E7E7E"/>
          <w:spacing w:val="2"/>
          <w:w w:val="100"/>
          <w:sz w:val="18"/>
          <w:szCs w:val="18"/>
        </w:rPr>
        <w:t>1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8</w:t>
      </w:r>
      <w:r>
        <w:rPr>
          <w:rFonts w:cs="Andalus" w:hAnsi="Andalus" w:eastAsia="Andalus" w:ascii="Andalus"/>
          <w:color w:val="7E7E7E"/>
          <w:spacing w:val="-5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,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0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7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7</w:t>
      </w:r>
      <w:r>
        <w:rPr>
          <w:rFonts w:cs="Andalus" w:hAnsi="Andalus" w:eastAsia="Andalus" w:ascii="Andalus"/>
          <w:color w:val="7E7E7E"/>
          <w:spacing w:val="2"/>
          <w:w w:val="100"/>
          <w:sz w:val="18"/>
          <w:szCs w:val="18"/>
        </w:rPr>
        <w:t>5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5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5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7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1</w:t>
      </w:r>
      <w:r>
        <w:rPr>
          <w:rFonts w:cs="Andalus" w:hAnsi="Andalus" w:eastAsia="Andalus" w:ascii="Andalus"/>
          <w:color w:val="7E7E7E"/>
          <w:spacing w:val="2"/>
          <w:w w:val="100"/>
          <w:sz w:val="18"/>
          <w:szCs w:val="18"/>
        </w:rPr>
        <w:t>1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7</w:t>
      </w:r>
      <w:r>
        <w:rPr>
          <w:rFonts w:cs="Andalus" w:hAnsi="Andalus" w:eastAsia="Andalus" w:ascii="Andalus"/>
          <w:color w:val="7E7E7E"/>
          <w:spacing w:val="-5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,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0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6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5</w:t>
      </w:r>
      <w:r>
        <w:rPr>
          <w:rFonts w:cs="Andalus" w:hAnsi="Andalus" w:eastAsia="Andalus" w:ascii="Andalus"/>
          <w:color w:val="7E7E7E"/>
          <w:spacing w:val="2"/>
          <w:w w:val="100"/>
          <w:sz w:val="18"/>
          <w:szCs w:val="18"/>
        </w:rPr>
        <w:t>5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1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0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1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17</w:t>
      </w:r>
      <w:r>
        <w:rPr>
          <w:rFonts w:cs="Andalus" w:hAnsi="Andalus" w:eastAsia="Andalus" w:ascii="Andalus"/>
          <w:color w:val="7E7E7E"/>
          <w:spacing w:val="-3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:</w:t>
      </w:r>
      <w:r>
        <w:rPr>
          <w:rFonts w:cs="Andalus" w:hAnsi="Andalus" w:eastAsia="Andalus" w:ascii="Andalus"/>
          <w:color w:val="7E7E7E"/>
          <w:spacing w:val="-7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-5"/>
          <w:w w:val="99"/>
          <w:sz w:val="18"/>
          <w:szCs w:val="18"/>
        </w:rPr>
        <w:t>ن</w:t>
      </w:r>
      <w:r>
        <w:rPr>
          <w:rFonts w:cs="Andalus" w:hAnsi="Andalus" w:eastAsia="Andalus" w:ascii="Andalus"/>
          <w:color w:val="7E7E7E"/>
          <w:spacing w:val="-1"/>
          <w:w w:val="97"/>
          <w:sz w:val="18"/>
          <w:szCs w:val="18"/>
        </w:rPr>
        <w:t>و</w:t>
      </w:r>
      <w:r>
        <w:rPr>
          <w:rFonts w:cs="Andalus" w:hAnsi="Andalus" w:eastAsia="Andalus" w:ascii="Andalus"/>
          <w:color w:val="7E7E7E"/>
          <w:spacing w:val="2"/>
          <w:w w:val="41"/>
          <w:sz w:val="18"/>
          <w:szCs w:val="18"/>
        </w:rPr>
        <w:t>ف</w:t>
      </w:r>
      <w:r>
        <w:rPr>
          <w:rFonts w:cs="Andalus" w:hAnsi="Andalus" w:eastAsia="Andalus" w:ascii="Andalus"/>
          <w:color w:val="7E7E7E"/>
          <w:spacing w:val="3"/>
          <w:w w:val="45"/>
          <w:sz w:val="18"/>
          <w:szCs w:val="18"/>
        </w:rPr>
        <w:t>ل</w:t>
      </w:r>
      <w:r>
        <w:rPr>
          <w:rFonts w:cs="Andalus" w:hAnsi="Andalus" w:eastAsia="Andalus" w:ascii="Andalus"/>
          <w:color w:val="7E7E7E"/>
          <w:spacing w:val="0"/>
          <w:w w:val="36"/>
          <w:sz w:val="18"/>
          <w:szCs w:val="18"/>
        </w:rPr>
        <w:t>ت</w:t>
      </w:r>
      <w:r>
        <w:rPr>
          <w:rFonts w:cs="Andalus" w:hAnsi="Andalus" w:eastAsia="Andalus" w:ascii="Andalus"/>
          <w:color w:val="000000"/>
          <w:spacing w:val="0"/>
          <w:w w:val="100"/>
          <w:sz w:val="18"/>
          <w:szCs w:val="18"/>
        </w:rPr>
      </w:r>
    </w:p>
    <w:p>
      <w:pPr>
        <w:rPr>
          <w:rFonts w:cs="Andalus" w:hAnsi="Andalus" w:eastAsia="Andalus" w:ascii="Andalus"/>
          <w:sz w:val="18"/>
          <w:szCs w:val="18"/>
        </w:rPr>
        <w:jc w:val="left"/>
        <w:spacing w:before="1"/>
        <w:ind w:left="2618"/>
        <w:sectPr>
          <w:type w:val="continuous"/>
          <w:pgSz w:w="12260" w:h="15860"/>
          <w:pgMar w:top="980" w:bottom="280" w:left="400" w:right="0"/>
          <w:cols w:num="3" w:equalWidth="off">
            <w:col w:w="6470" w:space="559"/>
            <w:col w:w="360" w:space="224"/>
            <w:col w:w="4247"/>
          </w:cols>
        </w:sectPr>
      </w:pP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0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6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5</w:t>
      </w:r>
      <w:r>
        <w:rPr>
          <w:rFonts w:cs="Andalus" w:hAnsi="Andalus" w:eastAsia="Andalus" w:ascii="Andalus"/>
          <w:color w:val="7E7E7E"/>
          <w:spacing w:val="2"/>
          <w:w w:val="100"/>
          <w:sz w:val="18"/>
          <w:szCs w:val="18"/>
        </w:rPr>
        <w:t>5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1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0</w:t>
      </w:r>
      <w:r>
        <w:rPr>
          <w:rFonts w:cs="Andalus" w:hAnsi="Andalus" w:eastAsia="Andalus" w:ascii="Andalus"/>
          <w:color w:val="7E7E7E"/>
          <w:spacing w:val="1"/>
          <w:w w:val="100"/>
          <w:sz w:val="18"/>
          <w:szCs w:val="18"/>
        </w:rPr>
        <w:t>1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37</w:t>
      </w:r>
      <w:r>
        <w:rPr>
          <w:rFonts w:cs="Andalus" w:hAnsi="Andalus" w:eastAsia="Andalus" w:ascii="Andalus"/>
          <w:color w:val="7E7E7E"/>
          <w:spacing w:val="-3"/>
          <w:w w:val="100"/>
          <w:sz w:val="18"/>
          <w:szCs w:val="18"/>
        </w:rPr>
        <w:t> </w:t>
      </w:r>
      <w:r>
        <w:rPr>
          <w:rFonts w:cs="Andalus" w:hAnsi="Andalus" w:eastAsia="Andalus" w:ascii="Andalus"/>
          <w:color w:val="7E7E7E"/>
          <w:spacing w:val="0"/>
          <w:w w:val="100"/>
          <w:sz w:val="18"/>
          <w:szCs w:val="18"/>
        </w:rPr>
        <w:t>:</w:t>
      </w:r>
      <w:r>
        <w:rPr>
          <w:rFonts w:cs="Andalus" w:hAnsi="Andalus" w:eastAsia="Andalus" w:ascii="Andalus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  <w:sectPr>
          <w:type w:val="continuous"/>
          <w:pgSz w:w="12260" w:h="15860"/>
          <w:pgMar w:top="980" w:bottom="280" w:left="400" w:right="0"/>
        </w:sectPr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7"/>
        <w:ind w:left="299" w:right="-24"/>
      </w:pPr>
      <w:r>
        <w:pict>
          <v:group style="position:absolute;margin-left:28.141pt;margin-top:-6.12838pt;width:540.93pt;height:0pt;mso-position-horizontal-relative:page;mso-position-vertical-relative:paragraph;z-index:-187" coordorigin="563,-123" coordsize="10819,0">
            <v:shape style="position:absolute;left:563;top:-123;width:10819;height:0" coordorigin="563,-123" coordsize="10819,0" path="m563,-123l11381,-123e" filled="f" stroked="t" strokeweight="0.24403pt" strokecolor="#EC1C23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7E7E7E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color w:val="7E7E7E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           </w:t>
      </w:r>
      <w:r>
        <w:rPr>
          <w:rFonts w:cs="Calibri" w:hAnsi="Calibri" w:eastAsia="Calibri" w:ascii="Calibri"/>
          <w:color w:val="7E7E7E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color w:val="404040"/>
          <w:spacing w:val="2"/>
          <w:w w:val="100"/>
          <w:sz w:val="22"/>
          <w:szCs w:val="22"/>
        </w:rPr>
        <w:t>8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color w:val="404040"/>
          <w:spacing w:val="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99" w:right="-53"/>
      </w:pP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7E7E7E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color w:val="7E7E7E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Na</w:t>
      </w:r>
      <w:r>
        <w:rPr>
          <w:rFonts w:cs="Calibri" w:hAnsi="Calibri" w:eastAsia="Calibri" w:ascii="Calibri"/>
          <w:color w:val="7E7E7E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color w:val="7E7E7E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0"/>
          <w:w w:val="118"/>
          <w:sz w:val="22"/>
          <w:szCs w:val="22"/>
        </w:rPr>
        <w:t>م</w:t>
      </w:r>
      <w:r>
        <w:rPr>
          <w:rFonts w:cs="Calibri" w:hAnsi="Calibri" w:eastAsia="Calibri" w:ascii="Calibri"/>
          <w:color w:val="404040"/>
          <w:spacing w:val="-1"/>
          <w:w w:val="41"/>
          <w:sz w:val="22"/>
          <w:szCs w:val="22"/>
        </w:rPr>
        <w:t>ل</w:t>
      </w:r>
      <w:r>
        <w:rPr>
          <w:rFonts w:cs="Calibri" w:hAnsi="Calibri" w:eastAsia="Calibri" w:ascii="Calibri"/>
          <w:color w:val="404040"/>
          <w:spacing w:val="-1"/>
          <w:w w:val="122"/>
          <w:sz w:val="22"/>
          <w:szCs w:val="22"/>
        </w:rPr>
        <w:t>ا</w:t>
      </w:r>
      <w:r>
        <w:rPr>
          <w:rFonts w:cs="Calibri" w:hAnsi="Calibri" w:eastAsia="Calibri" w:ascii="Calibri"/>
          <w:color w:val="404040"/>
          <w:spacing w:val="0"/>
          <w:w w:val="69"/>
          <w:sz w:val="22"/>
          <w:szCs w:val="22"/>
        </w:rPr>
        <w:t>س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3"/>
          <w:w w:val="105"/>
          <w:sz w:val="22"/>
          <w:szCs w:val="22"/>
        </w:rPr>
        <w:t>ف</w:t>
      </w:r>
      <w:r>
        <w:rPr>
          <w:rFonts w:cs="Calibri" w:hAnsi="Calibri" w:eastAsia="Calibri" w:ascii="Calibri"/>
          <w:color w:val="404040"/>
          <w:spacing w:val="-1"/>
          <w:w w:val="36"/>
          <w:sz w:val="22"/>
          <w:szCs w:val="22"/>
        </w:rPr>
        <w:t>ي</w:t>
      </w:r>
      <w:r>
        <w:rPr>
          <w:rFonts w:cs="Calibri" w:hAnsi="Calibri" w:eastAsia="Calibri" w:ascii="Calibri"/>
          <w:color w:val="404040"/>
          <w:spacing w:val="4"/>
          <w:w w:val="122"/>
          <w:sz w:val="22"/>
          <w:szCs w:val="22"/>
        </w:rPr>
        <w:t>ا</w:t>
      </w:r>
      <w:r>
        <w:rPr>
          <w:rFonts w:cs="Calibri" w:hAnsi="Calibri" w:eastAsia="Calibri" w:ascii="Calibri"/>
          <w:color w:val="404040"/>
          <w:spacing w:val="0"/>
          <w:w w:val="44"/>
          <w:sz w:val="22"/>
          <w:szCs w:val="22"/>
        </w:rPr>
        <w:t>ن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1"/>
          <w:w w:val="125"/>
          <w:sz w:val="22"/>
          <w:szCs w:val="22"/>
        </w:rPr>
        <w:t>ة</w:t>
      </w:r>
      <w:r>
        <w:rPr>
          <w:rFonts w:cs="Calibri" w:hAnsi="Calibri" w:eastAsia="Calibri" w:ascii="Calibri"/>
          <w:color w:val="404040"/>
          <w:spacing w:val="2"/>
          <w:w w:val="53"/>
          <w:sz w:val="22"/>
          <w:szCs w:val="22"/>
        </w:rPr>
        <w:t>ن</w:t>
      </w:r>
      <w:r>
        <w:rPr>
          <w:rFonts w:cs="Calibri" w:hAnsi="Calibri" w:eastAsia="Calibri" w:ascii="Calibri"/>
          <w:color w:val="404040"/>
          <w:spacing w:val="-2"/>
          <w:w w:val="92"/>
          <w:sz w:val="22"/>
          <w:szCs w:val="22"/>
        </w:rPr>
        <w:t>م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ا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77"/>
      </w:pPr>
      <w:r>
        <w:br w:type="column"/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Ord</w:t>
      </w: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color w:val="7E7E7E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             </w:t>
      </w:r>
      <w:r>
        <w:rPr>
          <w:rFonts w:cs="Calibri" w:hAnsi="Calibri" w:eastAsia="Calibri" w:ascii="Calibri"/>
          <w:color w:val="7E7E7E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Bi</w:t>
      </w:r>
      <w:r>
        <w:rPr>
          <w:rFonts w:cs="Calibri" w:hAnsi="Calibri" w:eastAsia="Calibri" w:ascii="Calibri"/>
          <w:color w:val="404040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404040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97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sectPr>
          <w:type w:val="continuous"/>
          <w:pgSz w:w="12260" w:h="15860"/>
          <w:pgMar w:top="980" w:bottom="280" w:left="400" w:right="0"/>
          <w:cols w:num="2" w:equalWidth="off">
            <w:col w:w="2975" w:space="3853"/>
            <w:col w:w="5032"/>
          </w:cols>
        </w:sectPr>
      </w:pP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Ord</w:t>
      </w: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color w:val="7E7E7E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7E7E7E"/>
          <w:spacing w:val="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color w:val="7E7E7E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color w:val="404040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ul</w:t>
      </w:r>
      <w:r>
        <w:rPr>
          <w:rFonts w:cs="Calibri" w:hAnsi="Calibri" w:eastAsia="Calibri" w:ascii="Calibri"/>
          <w:color w:val="404040"/>
          <w:spacing w:val="-1"/>
          <w:w w:val="100"/>
          <w:sz w:val="22"/>
          <w:szCs w:val="22"/>
        </w:rPr>
        <w:t>-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99" w:right="-53"/>
      </w:pP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7E7E7E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right="-53"/>
      </w:pP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color w:val="40404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r(s)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sectPr>
          <w:type w:val="continuous"/>
          <w:pgSz w:w="12260" w:h="15860"/>
          <w:pgMar w:top="980" w:bottom="280" w:left="400" w:right="0"/>
          <w:cols w:num="3" w:equalWidth="off">
            <w:col w:w="638" w:space="1187"/>
            <w:col w:w="894" w:space="4110"/>
            <w:col w:w="5031"/>
          </w:cols>
        </w:sectPr>
      </w:pP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color w:val="7E7E7E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color w:val="7E7E7E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color w:val="7E7E7E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Na</w:t>
      </w:r>
      <w:r>
        <w:rPr>
          <w:rFonts w:cs="Calibri" w:hAnsi="Calibri" w:eastAsia="Calibri" w:ascii="Calibri"/>
          <w:color w:val="7E7E7E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color w:val="7E7E7E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r.</w:t>
      </w:r>
      <w:r>
        <w:rPr>
          <w:rFonts w:cs="Calibri" w:hAnsi="Calibri" w:eastAsia="Calibri" w:ascii="Calibri"/>
          <w:color w:val="404040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usa</w:t>
      </w:r>
      <w:r>
        <w:rPr>
          <w:rFonts w:cs="Calibri" w:hAnsi="Calibri" w:eastAsia="Calibri" w:ascii="Calibri"/>
          <w:color w:val="404040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color w:val="404040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color w:val="404040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299"/>
      </w:pP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Sex</w:t>
      </w:r>
      <w:r>
        <w:rPr>
          <w:rFonts w:cs="Calibri" w:hAnsi="Calibri" w:eastAsia="Calibri" w:ascii="Calibri"/>
          <w:color w:val="7E7E7E"/>
          <w:spacing w:val="0"/>
          <w:w w:val="100"/>
          <w:sz w:val="22"/>
          <w:szCs w:val="22"/>
        </w:rPr>
        <w:t>                       </w:t>
      </w:r>
      <w:r>
        <w:rPr>
          <w:rFonts w:cs="Calibri" w:hAnsi="Calibri" w:eastAsia="Calibri" w:ascii="Calibri"/>
          <w:color w:val="7E7E7E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color w:val="404040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color w:val="404040"/>
          <w:spacing w:val="0"/>
          <w:w w:val="100"/>
          <w:sz w:val="22"/>
          <w:szCs w:val="22"/>
        </w:rPr>
        <w:t>ale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6"/>
        <w:ind w:left="299" w:right="3453"/>
      </w:pPr>
      <w:r>
        <w:pict>
          <v:group style="position:absolute;margin-left:35.468pt;margin-top:-3.30768pt;width:548.696pt;height:18.3677pt;mso-position-horizontal-relative:page;mso-position-vertical-relative:paragraph;z-index:-189" coordorigin="709,-66" coordsize="10974,367">
            <v:group style="position:absolute;left:711;top:-63;width:10970;height:0" coordorigin="711,-63" coordsize="10970,0">
              <v:shape style="position:absolute;left:711;top:-63;width:10970;height:0" coordorigin="711,-63" coordsize="10970,0" path="m711,-63l11681,-63e" filled="f" stroked="t" strokeweight="0.196039pt" strokecolor="#A6A6A6">
                <v:path arrowok="t"/>
              </v:shape>
              <v:group style="position:absolute;left:11680;top:-63;width:0;height:362" coordorigin="11680,-63" coordsize="0,362">
                <v:shape style="position:absolute;left:11680;top:-63;width:0;height:362" coordorigin="11680,-63" coordsize="0,362" path="m11680,-63l11680,299e" filled="f" stroked="t" strokeweight="0.26766pt" strokecolor="#A6A6A6">
                  <v:path arrowok="t"/>
                </v:shape>
                <v:group style="position:absolute;left:711;top:298;width:10970;height:0" coordorigin="711,298" coordsize="10970,0">
                  <v:shape style="position:absolute;left:711;top:298;width:10970;height:0" coordorigin="711,298" coordsize="10970,0" path="m711,298l11681,298e" filled="f" stroked="t" strokeweight="0.196008pt" strokecolor="#A6A6A6">
                    <v:path arrowok="t"/>
                  </v:shape>
                  <v:group style="position:absolute;left:713;top:-63;width:0;height:362" coordorigin="713,-63" coordsize="0,362">
                    <v:shape style="position:absolute;left:713;top:-63;width:0;height:362" coordorigin="713,-63" coordsize="0,362" path="m713,-63l713,299e" filled="f" stroked="t" strokeweight="0.2437pt" strokecolor="#A6A6A6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T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e</w: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s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t</w:t>
      </w:r>
      <w:r>
        <w:rPr>
          <w:rFonts w:cs="Calibri" w:hAnsi="Calibri" w:eastAsia="Calibri" w:ascii="Calibri"/>
          <w:color w:val="7E7E7E"/>
          <w:spacing w:val="2"/>
          <w:w w:val="74"/>
          <w:sz w:val="26"/>
          <w:szCs w:val="26"/>
        </w:rPr>
        <w:t> </w:t>
      </w:r>
      <w:r>
        <w:rPr>
          <w:rFonts w:cs="Calibri" w:hAnsi="Calibri" w:eastAsia="Calibri" w:ascii="Calibri"/>
          <w:color w:val="7E7E7E"/>
          <w:spacing w:val="-1"/>
          <w:w w:val="74"/>
          <w:sz w:val="26"/>
          <w:szCs w:val="26"/>
        </w:rPr>
        <w:t>N</w: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a</w: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m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e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                                                          </w:t>
      </w:r>
      <w:r>
        <w:rPr>
          <w:rFonts w:cs="Calibri" w:hAnsi="Calibri" w:eastAsia="Calibri" w:ascii="Calibri"/>
          <w:color w:val="7E7E7E"/>
          <w:spacing w:val="32"/>
          <w:w w:val="74"/>
          <w:sz w:val="26"/>
          <w:szCs w:val="26"/>
        </w:rPr>
        <w:t> 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R</w: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e</w: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s</w:t>
      </w:r>
      <w:r>
        <w:rPr>
          <w:rFonts w:cs="Calibri" w:hAnsi="Calibri" w:eastAsia="Calibri" w:ascii="Calibri"/>
          <w:color w:val="7E7E7E"/>
          <w:spacing w:val="-1"/>
          <w:w w:val="74"/>
          <w:sz w:val="26"/>
          <w:szCs w:val="26"/>
        </w:rPr>
        <w:t>u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lt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                                                              </w:t>
      </w:r>
      <w:r>
        <w:rPr>
          <w:rFonts w:cs="Calibri" w:hAnsi="Calibri" w:eastAsia="Calibri" w:ascii="Calibri"/>
          <w:color w:val="7E7E7E"/>
          <w:spacing w:val="43"/>
          <w:w w:val="74"/>
          <w:sz w:val="26"/>
          <w:szCs w:val="26"/>
        </w:rPr>
        <w:t> 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R</w: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e</w: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f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er</w: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e</w:t>
      </w:r>
      <w:r>
        <w:rPr>
          <w:rFonts w:cs="Calibri" w:hAnsi="Calibri" w:eastAsia="Calibri" w:ascii="Calibri"/>
          <w:color w:val="7E7E7E"/>
          <w:spacing w:val="-1"/>
          <w:w w:val="74"/>
          <w:sz w:val="26"/>
          <w:szCs w:val="26"/>
        </w:rPr>
        <w:t>n</w: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c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e</w:t>
      </w:r>
      <w:r>
        <w:rPr>
          <w:rFonts w:cs="Calibri" w:hAnsi="Calibri" w:eastAsia="Calibri" w:ascii="Calibri"/>
          <w:color w:val="7E7E7E"/>
          <w:spacing w:val="2"/>
          <w:w w:val="74"/>
          <w:sz w:val="26"/>
          <w:szCs w:val="26"/>
        </w:rPr>
        <w:t> 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Ra</w:t>
      </w:r>
      <w:r>
        <w:rPr>
          <w:rFonts w:cs="Calibri" w:hAnsi="Calibri" w:eastAsia="Calibri" w:ascii="Calibri"/>
          <w:color w:val="7E7E7E"/>
          <w:spacing w:val="1"/>
          <w:w w:val="74"/>
          <w:sz w:val="26"/>
          <w:szCs w:val="26"/>
        </w:rPr>
        <w:t>n</w:t>
      </w:r>
      <w:r>
        <w:rPr>
          <w:rFonts w:cs="Calibri" w:hAnsi="Calibri" w:eastAsia="Calibri" w:ascii="Calibri"/>
          <w:color w:val="7E7E7E"/>
          <w:spacing w:val="-1"/>
          <w:w w:val="74"/>
          <w:sz w:val="26"/>
          <w:szCs w:val="26"/>
        </w:rPr>
        <w:t>g</w:t>
      </w:r>
      <w:r>
        <w:rPr>
          <w:rFonts w:cs="Calibri" w:hAnsi="Calibri" w:eastAsia="Calibri" w:ascii="Calibri"/>
          <w:color w:val="7E7E7E"/>
          <w:spacing w:val="0"/>
          <w:w w:val="74"/>
          <w:sz w:val="26"/>
          <w:szCs w:val="26"/>
        </w:rPr>
        <w:t>e</w:t>
      </w:r>
      <w:r>
        <w:rPr>
          <w:rFonts w:cs="Calibri" w:hAnsi="Calibri" w:eastAsia="Calibri" w:ascii="Calibri"/>
          <w:color w:val="000000"/>
          <w:spacing w:val="0"/>
          <w:w w:val="10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both"/>
        <w:spacing w:lineRule="auto" w:line="825"/>
        <w:ind w:left="350" w:right="3939"/>
      </w:pPr>
      <w:r>
        <w:pict>
          <v:shape type="#_x0000_t202" style="position:absolute;margin-left:35.5098pt;margin-top:232.488pt;width:575.515pt;height:119.55pt;mso-position-horizontal-relative:page;mso-position-vertical-relative:paragraph;z-index:-1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21" w:hRule="exact"/>
                    </w:trPr>
                    <w:tc>
                      <w:tcPr>
                        <w:tcW w:w="3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spacing w:before="75"/>
                          <w:ind w:left="40"/>
                        </w:pP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Rice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3"/>
                            <w:sz w:val="16"/>
                            <w:szCs w:val="16"/>
                          </w:rPr>
                          <w:t>     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7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spacing w:before="75"/>
                          <w:ind w:left="134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0000"/>
                            <w:spacing w:val="0"/>
                            <w:w w:val="133"/>
                            <w:sz w:val="16"/>
                            <w:szCs w:val="16"/>
                          </w:rPr>
                          <w:t>&lt;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FF0000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FF0000"/>
                            <w:spacing w:val="0"/>
                            <w:w w:val="133"/>
                            <w:sz w:val="16"/>
                            <w:szCs w:val="16"/>
                          </w:rPr>
                          <w:t>0.35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center"/>
                          <w:spacing w:before="75"/>
                          <w:ind w:left="582" w:right="727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B03C36"/>
                            <w:spacing w:val="0"/>
                            <w:w w:val="133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6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spacing w:before="75"/>
                          <w:ind w:left="760"/>
                        </w:pP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Negative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803" w:hRule="exact"/>
                    </w:trPr>
                    <w:tc>
                      <w:tcPr>
                        <w:tcW w:w="3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Soya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3"/>
                            <w:sz w:val="16"/>
                            <w:szCs w:val="16"/>
                          </w:rPr>
                          <w:t>    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ind w:left="134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0000"/>
                            <w:spacing w:val="0"/>
                            <w:w w:val="133"/>
                            <w:sz w:val="16"/>
                            <w:szCs w:val="16"/>
                          </w:rPr>
                          <w:t>0.36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center"/>
                          <w:ind w:left="582" w:right="727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B03C36"/>
                            <w:spacing w:val="0"/>
                            <w:w w:val="13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6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1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spacing w:lineRule="auto" w:line="312"/>
                          <w:ind w:left="760" w:right="11"/>
                        </w:pP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Very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weak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antibodies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detected,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frequently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clinical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symptoms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where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sensitisation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present.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547" w:hRule="exact"/>
                    </w:trPr>
                    <w:tc>
                      <w:tcPr>
                        <w:tcW w:w="3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2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Sesame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3"/>
                            <w:sz w:val="16"/>
                            <w:szCs w:val="16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7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2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ind w:left="134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0000"/>
                            <w:spacing w:val="0"/>
                            <w:w w:val="133"/>
                            <w:sz w:val="16"/>
                            <w:szCs w:val="16"/>
                          </w:rPr>
                          <w:t>&lt;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FF0000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FF0000"/>
                            <w:spacing w:val="0"/>
                            <w:w w:val="133"/>
                            <w:sz w:val="16"/>
                            <w:szCs w:val="16"/>
                          </w:rPr>
                          <w:t>0.35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2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center"/>
                          <w:ind w:left="582" w:right="727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B03C36"/>
                            <w:spacing w:val="0"/>
                            <w:w w:val="133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6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2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ind w:left="760"/>
                        </w:pP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Negative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521" w:hRule="exact"/>
                    </w:trPr>
                    <w:tc>
                      <w:tcPr>
                        <w:tcW w:w="30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Peanut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3"/>
                            <w:sz w:val="16"/>
                            <w:szCs w:val="16"/>
                          </w:rPr>
                          <w:t>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ind w:left="134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0000"/>
                            <w:spacing w:val="0"/>
                            <w:w w:val="133"/>
                            <w:sz w:val="16"/>
                            <w:szCs w:val="16"/>
                          </w:rPr>
                          <w:t>&lt;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FF0000"/>
                            <w:spacing w:val="6"/>
                            <w:w w:val="13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FF0000"/>
                            <w:spacing w:val="0"/>
                            <w:w w:val="133"/>
                            <w:sz w:val="16"/>
                            <w:szCs w:val="16"/>
                          </w:rPr>
                          <w:t>0.35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center"/>
                          <w:ind w:left="582" w:right="727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B03C36"/>
                            <w:spacing w:val="0"/>
                            <w:w w:val="133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6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0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ind w:left="760"/>
                        </w:pP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33"/>
                            <w:sz w:val="16"/>
                            <w:szCs w:val="16"/>
                          </w:rPr>
                          <w:t>Negative</w:t>
                        </w:r>
                        <w:r>
                          <w:rPr>
                            <w:rFonts w:cs="Century Gothic" w:hAnsi="Century Gothic" w:eastAsia="Century Gothic" w:ascii="Century Gothic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entury Gothic" w:hAnsi="Century Gothic" w:eastAsia="Century Gothic" w:ascii="Century Gothic"/>
          <w:spacing w:val="0"/>
          <w:w w:val="133"/>
          <w:sz w:val="16"/>
          <w:szCs w:val="16"/>
        </w:rPr>
        <w:t>Egg</w:t>
      </w:r>
      <w:r>
        <w:rPr>
          <w:rFonts w:cs="Times New Roman" w:hAnsi="Times New Roman" w:eastAsia="Times New Roman" w:ascii="Times New Roman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spacing w:val="0"/>
          <w:w w:val="133"/>
          <w:sz w:val="16"/>
          <w:szCs w:val="16"/>
        </w:rPr>
        <w:t>white</w:t>
      </w:r>
      <w:r>
        <w:rPr>
          <w:rFonts w:cs="Times New Roman" w:hAnsi="Times New Roman" w:eastAsia="Times New Roman" w:ascii="Times New Roman"/>
          <w:spacing w:val="0"/>
          <w:w w:val="133"/>
          <w:sz w:val="16"/>
          <w:szCs w:val="16"/>
        </w:rPr>
        <w:t>                               </w:t>
      </w:r>
      <w:r>
        <w:rPr>
          <w:rFonts w:cs="Times New Roman" w:hAnsi="Times New Roman" w:eastAsia="Times New Roman" w:ascii="Times New Roman"/>
          <w:spacing w:val="49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spacing w:val="0"/>
          <w:w w:val="133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33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FF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0.35</w:t>
      </w:r>
      <w:r>
        <w:rPr>
          <w:rFonts w:cs="Times New Roman" w:hAnsi="Times New Roman" w:eastAsia="Times New Roman" w:ascii="Times New Roman"/>
          <w:color w:val="FF0000"/>
          <w:spacing w:val="0"/>
          <w:w w:val="133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FF0000"/>
          <w:spacing w:val="2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B03C36"/>
          <w:spacing w:val="0"/>
          <w:w w:val="13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B03C36"/>
          <w:spacing w:val="0"/>
          <w:w w:val="133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B03C36"/>
          <w:spacing w:val="27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Negative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Egg</w:t>
      </w:r>
      <w:r>
        <w:rPr>
          <w:rFonts w:cs="Times New Roman" w:hAnsi="Times New Roman" w:eastAsia="Times New Roman" w:ascii="Times New Roman"/>
          <w:color w:val="00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yolk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                              </w:t>
      </w:r>
      <w:r>
        <w:rPr>
          <w:rFonts w:cs="Times New Roman" w:hAnsi="Times New Roman" w:eastAsia="Times New Roman" w:ascii="Times New Roman"/>
          <w:color w:val="000000"/>
          <w:spacing w:val="46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FF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0.35</w:t>
      </w:r>
      <w:r>
        <w:rPr>
          <w:rFonts w:cs="Times New Roman" w:hAnsi="Times New Roman" w:eastAsia="Times New Roman" w:ascii="Times New Roman"/>
          <w:color w:val="FF0000"/>
          <w:spacing w:val="0"/>
          <w:w w:val="133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FF0000"/>
          <w:spacing w:val="2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B03C36"/>
          <w:spacing w:val="0"/>
          <w:w w:val="13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B03C36"/>
          <w:spacing w:val="0"/>
          <w:w w:val="133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B03C36"/>
          <w:spacing w:val="27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Negative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Cow</w:t>
      </w:r>
      <w:r>
        <w:rPr>
          <w:rFonts w:cs="Times New Roman" w:hAnsi="Times New Roman" w:eastAsia="Times New Roman" w:ascii="Times New Roman"/>
          <w:color w:val="00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milk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                             </w:t>
      </w:r>
      <w:r>
        <w:rPr>
          <w:rFonts w:cs="Times New Roman" w:hAnsi="Times New Roman" w:eastAsia="Times New Roman" w:ascii="Times New Roman"/>
          <w:color w:val="000000"/>
          <w:spacing w:val="21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FF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0.35</w:t>
      </w:r>
      <w:r>
        <w:rPr>
          <w:rFonts w:cs="Times New Roman" w:hAnsi="Times New Roman" w:eastAsia="Times New Roman" w:ascii="Times New Roman"/>
          <w:color w:val="FF0000"/>
          <w:spacing w:val="0"/>
          <w:w w:val="133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FF0000"/>
          <w:spacing w:val="2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B03C36"/>
          <w:spacing w:val="0"/>
          <w:w w:val="13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B03C36"/>
          <w:spacing w:val="0"/>
          <w:w w:val="133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B03C36"/>
          <w:spacing w:val="27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Negative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Cow</w:t>
      </w:r>
      <w:r>
        <w:rPr>
          <w:rFonts w:cs="Times New Roman" w:hAnsi="Times New Roman" w:eastAsia="Times New Roman" w:ascii="Times New Roman"/>
          <w:color w:val="00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milk,</w:t>
      </w:r>
      <w:r>
        <w:rPr>
          <w:rFonts w:cs="Times New Roman" w:hAnsi="Times New Roman" w:eastAsia="Times New Roman" w:ascii="Times New Roman"/>
          <w:color w:val="00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UHT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                    </w:t>
      </w:r>
      <w:r>
        <w:rPr>
          <w:rFonts w:cs="Times New Roman" w:hAnsi="Times New Roman" w:eastAsia="Times New Roman" w:ascii="Times New Roman"/>
          <w:color w:val="000000"/>
          <w:spacing w:val="6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FF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0.35</w:t>
      </w:r>
      <w:r>
        <w:rPr>
          <w:rFonts w:cs="Times New Roman" w:hAnsi="Times New Roman" w:eastAsia="Times New Roman" w:ascii="Times New Roman"/>
          <w:color w:val="FF0000"/>
          <w:spacing w:val="0"/>
          <w:w w:val="133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FF0000"/>
          <w:spacing w:val="2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B03C36"/>
          <w:spacing w:val="0"/>
          <w:w w:val="13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B03C36"/>
          <w:spacing w:val="0"/>
          <w:w w:val="133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B03C36"/>
          <w:spacing w:val="27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Negative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Casein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                                 </w:t>
      </w:r>
      <w:r>
        <w:rPr>
          <w:rFonts w:cs="Times New Roman" w:hAnsi="Times New Roman" w:eastAsia="Times New Roman" w:ascii="Times New Roman"/>
          <w:color w:val="000000"/>
          <w:spacing w:val="37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FF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0.35</w:t>
      </w:r>
      <w:r>
        <w:rPr>
          <w:rFonts w:cs="Times New Roman" w:hAnsi="Times New Roman" w:eastAsia="Times New Roman" w:ascii="Times New Roman"/>
          <w:color w:val="FF0000"/>
          <w:spacing w:val="0"/>
          <w:w w:val="133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FF0000"/>
          <w:spacing w:val="2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B03C36"/>
          <w:spacing w:val="0"/>
          <w:w w:val="13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B03C36"/>
          <w:spacing w:val="0"/>
          <w:w w:val="133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B03C36"/>
          <w:spacing w:val="27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Negative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Wheat</w:t>
      </w:r>
      <w:r>
        <w:rPr>
          <w:rFonts w:cs="Times New Roman" w:hAnsi="Times New Roman" w:eastAsia="Times New Roman" w:ascii="Times New Roman"/>
          <w:color w:val="00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flour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                        </w:t>
      </w:r>
      <w:r>
        <w:rPr>
          <w:rFonts w:cs="Times New Roman" w:hAnsi="Times New Roman" w:eastAsia="Times New Roman" w:ascii="Times New Roman"/>
          <w:color w:val="000000"/>
          <w:spacing w:val="36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FF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0.35</w:t>
      </w:r>
      <w:r>
        <w:rPr>
          <w:rFonts w:cs="Times New Roman" w:hAnsi="Times New Roman" w:eastAsia="Times New Roman" w:ascii="Times New Roman"/>
          <w:color w:val="FF0000"/>
          <w:spacing w:val="0"/>
          <w:w w:val="133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FF0000"/>
          <w:spacing w:val="2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B03C36"/>
          <w:spacing w:val="0"/>
          <w:w w:val="13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B03C36"/>
          <w:spacing w:val="0"/>
          <w:w w:val="133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B03C36"/>
          <w:spacing w:val="27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Negative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Gluten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                                  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33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color w:val="000000"/>
          <w:spacing w:val="2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&lt;</w:t>
      </w:r>
      <w:r>
        <w:rPr>
          <w:rFonts w:cs="Times New Roman" w:hAnsi="Times New Roman" w:eastAsia="Times New Roman" w:ascii="Times New Roman"/>
          <w:color w:val="FF0000"/>
          <w:spacing w:val="6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FF0000"/>
          <w:spacing w:val="0"/>
          <w:w w:val="133"/>
          <w:sz w:val="16"/>
          <w:szCs w:val="16"/>
        </w:rPr>
        <w:t>0.35</w:t>
      </w:r>
      <w:r>
        <w:rPr>
          <w:rFonts w:cs="Times New Roman" w:hAnsi="Times New Roman" w:eastAsia="Times New Roman" w:ascii="Times New Roman"/>
          <w:color w:val="FF0000"/>
          <w:spacing w:val="0"/>
          <w:w w:val="133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FF0000"/>
          <w:spacing w:val="4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B03C36"/>
          <w:spacing w:val="0"/>
          <w:w w:val="13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B03C36"/>
          <w:spacing w:val="0"/>
          <w:w w:val="133"/>
          <w:sz w:val="16"/>
          <w:szCs w:val="16"/>
        </w:rPr>
        <w:t>                           </w:t>
      </w:r>
      <w:r>
        <w:rPr>
          <w:rFonts w:cs="Times New Roman" w:hAnsi="Times New Roman" w:eastAsia="Times New Roman" w:ascii="Times New Roman"/>
          <w:color w:val="B03C36"/>
          <w:spacing w:val="29"/>
          <w:w w:val="133"/>
          <w:sz w:val="16"/>
          <w:szCs w:val="16"/>
        </w:rPr>
        <w:t> </w:t>
      </w:r>
      <w:r>
        <w:rPr>
          <w:rFonts w:cs="Century Gothic" w:hAnsi="Century Gothic" w:eastAsia="Century Gothic" w:ascii="Century Gothic"/>
          <w:color w:val="000000"/>
          <w:spacing w:val="0"/>
          <w:w w:val="133"/>
          <w:sz w:val="16"/>
          <w:szCs w:val="16"/>
        </w:rPr>
        <w:t>Negative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5579"/>
      </w:pPr>
      <w:r>
        <w:pict>
          <v:group style="position:absolute;margin-left:25.013pt;margin-top:657.373pt;width:559.018pt;height:80.804pt;mso-position-horizontal-relative:page;mso-position-vertical-relative:page;z-index:-186" coordorigin="500,13147" coordsize="11180,1616">
            <v:group style="position:absolute;left:503;top:14411;width:11175;height:0" coordorigin="503,14411" coordsize="11175,0">
              <v:shape style="position:absolute;left:503;top:14411;width:11175;height:0" coordorigin="503,14411" coordsize="11175,0" path="m503,14411l11678,14411e" filled="f" stroked="t" strokeweight="0.26803pt" strokecolor="#EC1C23">
                <v:path arrowok="t"/>
              </v:shape>
              <v:shape type="#_x0000_t75" style="position:absolute;left:9528;top:13147;width:1733;height:1201">
                <v:imagedata o:title="" r:id="rId4"/>
              </v:shape>
              <v:shape type="#_x0000_t75" style="position:absolute;left:3031;top:14456;width:267;height:268">
                <v:imagedata o:title="" r:id="rId5"/>
              </v:shape>
              <v:shape type="#_x0000_t75" style="position:absolute;left:3312;top:14444;width:1510;height:334">
                <v:imagedata o:title="" r:id="rId6"/>
              </v:shape>
              <v:shape type="#_x0000_t75" style="position:absolute;left:4631;top:14444;width:248;height:334">
                <v:imagedata o:title="" r:id="rId7"/>
              </v:shape>
              <v:shape type="#_x0000_t75" style="position:absolute;left:4689;top:14444;width:1078;height:334">
                <v:imagedata o:title="" r:id="rId8"/>
              </v:shape>
              <v:shape type="#_x0000_t75" style="position:absolute;left:6241;top:14427;width:3058;height:335">
                <v:imagedata o:title="" r:id="rId9"/>
              </v:shape>
              <v:shape type="#_x0000_t75" style="position:absolute;left:9581;top:14406;width:343;height:344">
                <v:imagedata o:title="" r:id="rId10"/>
              </v:shape>
              <v:shape type="#_x0000_t75" style="position:absolute;left:9893;top:14394;width:1243;height:335">
                <v:imagedata o:title="" r:id="rId11"/>
              </v:shape>
              <v:shape type="#_x0000_t75" style="position:absolute;left:603;top:14444;width:1309;height:334">
                <v:imagedata o:title="" r:id="rId12"/>
              </v:shape>
              <v:shape type="#_x0000_t75" style="position:absolute;left:1722;top:14444;width:248;height:334">
                <v:imagedata o:title="" r:id="rId13"/>
              </v:shape>
              <v:shape type="#_x0000_t75" style="position:absolute;left:1779;top:14444;width:985;height:334">
                <v:imagedata o:title="" r:id="rId14"/>
              </v:shape>
              <v:shape type="#_x0000_t75" style="position:absolute;left:338;top:14423;width:312;height:368">
                <v:imagedata o:title="" r:id="rId15"/>
              </v:shape>
            </v:group>
            <w10:wrap type="none"/>
          </v:group>
        </w:pict>
      </w:r>
      <w:r>
        <w:pict>
          <v:shape type="#_x0000_t75" style="width:11.113pt;height:11.235pt">
            <v:imagedata o:title="" r:id="rId1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2260" w:h="15860"/>
      <w:pgMar w:top="980" w:bottom="280" w:left="400" w:right="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