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before="3" w:line="240" w:lineRule="exact"/>
        <w:rPr>
          <w:sz w:val="24"/>
          <w:szCs w:val="24"/>
        </w:rPr>
      </w:pPr>
    </w:p>
    <w:p w:rsidR="00997EA3" w:rsidRDefault="00E13131">
      <w:pPr>
        <w:spacing w:line="440" w:lineRule="exact"/>
        <w:ind w:left="3869" w:right="-80"/>
        <w:rPr>
          <w:sz w:val="40"/>
          <w:szCs w:val="40"/>
        </w:rPr>
      </w:pPr>
      <w:r>
        <w:rPr>
          <w:color w:val="7E7E7E"/>
          <w:position w:val="-1"/>
          <w:sz w:val="40"/>
          <w:szCs w:val="40"/>
        </w:rPr>
        <w:t>Immunology Report</w:t>
      </w:r>
    </w:p>
    <w:p w:rsidR="00997EA3" w:rsidRDefault="00E13131" w:rsidP="00E13131">
      <w:pPr>
        <w:spacing w:before="81"/>
        <w:ind w:left="1272"/>
        <w:rPr>
          <w:sz w:val="17"/>
          <w:szCs w:val="17"/>
        </w:rPr>
        <w:sectPr w:rsidR="00997EA3">
          <w:type w:val="continuous"/>
          <w:pgSz w:w="11920" w:h="16840"/>
          <w:pgMar w:top="500" w:right="120" w:bottom="280" w:left="440" w:header="720" w:footer="720" w:gutter="0"/>
          <w:cols w:num="2" w:space="720" w:equalWidth="0">
            <w:col w:w="7125" w:space="573"/>
            <w:col w:w="3662"/>
          </w:cols>
        </w:sectPr>
      </w:pPr>
      <w:r>
        <w:br w:type="column"/>
      </w:r>
      <w:r>
        <w:rPr>
          <w:b/>
          <w:color w:val="3A3836"/>
          <w:spacing w:val="-6"/>
        </w:rPr>
        <w:t xml:space="preserve"> </w:t>
      </w: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before="1" w:line="260" w:lineRule="exact"/>
        <w:rPr>
          <w:sz w:val="26"/>
          <w:szCs w:val="26"/>
        </w:rPr>
        <w:sectPr w:rsidR="00997EA3">
          <w:type w:val="continuous"/>
          <w:pgSz w:w="11920" w:h="16840"/>
          <w:pgMar w:top="500" w:right="120" w:bottom="280" w:left="440" w:header="720" w:footer="720" w:gutter="0"/>
          <w:cols w:space="720"/>
        </w:sectPr>
      </w:pPr>
    </w:p>
    <w:p w:rsidR="00997EA3" w:rsidRDefault="00E13131">
      <w:pPr>
        <w:spacing w:before="23"/>
        <w:ind w:left="191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7E7E7E"/>
          <w:spacing w:val="1"/>
          <w:sz w:val="22"/>
          <w:szCs w:val="22"/>
        </w:rPr>
        <w:t>Pa</w:t>
      </w:r>
      <w:r>
        <w:rPr>
          <w:rFonts w:ascii="Calibri" w:eastAsia="Calibri" w:hAnsi="Calibri" w:cs="Calibri"/>
          <w:color w:val="7E7E7E"/>
          <w:sz w:val="22"/>
          <w:szCs w:val="22"/>
        </w:rPr>
        <w:t>t</w:t>
      </w:r>
      <w:r>
        <w:rPr>
          <w:rFonts w:ascii="Calibri" w:eastAsia="Calibri" w:hAnsi="Calibri" w:cs="Calibri"/>
          <w:color w:val="7E7E7E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color w:val="7E7E7E"/>
          <w:sz w:val="22"/>
          <w:szCs w:val="22"/>
        </w:rPr>
        <w:t>nt</w:t>
      </w:r>
      <w:r>
        <w:rPr>
          <w:rFonts w:ascii="Calibri" w:eastAsia="Calibri" w:hAnsi="Calibri" w:cs="Calibri"/>
          <w:color w:val="7E7E7E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7E7E7E"/>
          <w:sz w:val="22"/>
          <w:szCs w:val="22"/>
        </w:rPr>
        <w:t>ID</w:t>
      </w:r>
    </w:p>
    <w:p w:rsidR="00997EA3" w:rsidRDefault="00E13131" w:rsidP="00F82AAF">
      <w:pPr>
        <w:spacing w:before="34"/>
        <w:ind w:right="-50"/>
      </w:pPr>
      <w:r>
        <w:br w:type="column"/>
      </w:r>
      <w:r>
        <w:rPr>
          <w:b/>
          <w:color w:val="050505"/>
        </w:rPr>
        <w:t>2016</w:t>
      </w:r>
      <w:r w:rsidR="00F82AAF">
        <w:rPr>
          <w:rFonts w:hint="cs"/>
          <w:b/>
          <w:color w:val="050505"/>
          <w:rtl/>
        </w:rPr>
        <w:t>71400</w:t>
      </w:r>
    </w:p>
    <w:p w:rsidR="00997EA3" w:rsidRDefault="00E13131">
      <w:pPr>
        <w:spacing w:before="88" w:line="260" w:lineRule="exact"/>
        <w:ind w:right="-53"/>
        <w:rPr>
          <w:rFonts w:ascii="Calibri" w:eastAsia="Calibri" w:hAnsi="Calibri" w:cs="Calibri"/>
          <w:sz w:val="22"/>
          <w:szCs w:val="22"/>
        </w:rPr>
      </w:pPr>
      <w:bookmarkStart w:id="0" w:name="_GoBack"/>
      <w:r>
        <w:br w:type="column"/>
      </w:r>
      <w:bookmarkEnd w:id="0"/>
      <w:r>
        <w:rPr>
          <w:rFonts w:ascii="Calibri" w:eastAsia="Calibri" w:hAnsi="Calibri" w:cs="Calibri"/>
          <w:color w:val="7E7E7E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7E7E7E"/>
          <w:sz w:val="22"/>
          <w:szCs w:val="22"/>
        </w:rPr>
        <w:t>rd</w:t>
      </w:r>
      <w:r>
        <w:rPr>
          <w:rFonts w:ascii="Calibri" w:eastAsia="Calibri" w:hAnsi="Calibri" w:cs="Calibri"/>
          <w:color w:val="7E7E7E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color w:val="7E7E7E"/>
          <w:sz w:val="22"/>
          <w:szCs w:val="22"/>
        </w:rPr>
        <w:t>r</w:t>
      </w:r>
      <w:r>
        <w:rPr>
          <w:rFonts w:ascii="Calibri" w:eastAsia="Calibri" w:hAnsi="Calibri" w:cs="Calibri"/>
          <w:color w:val="7E7E7E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7E7E7E"/>
          <w:sz w:val="22"/>
          <w:szCs w:val="22"/>
        </w:rPr>
        <w:t>ID</w:t>
      </w:r>
    </w:p>
    <w:p w:rsidR="00997EA3" w:rsidRDefault="00E13131" w:rsidP="00F82AAF">
      <w:pPr>
        <w:spacing w:before="91"/>
        <w:sectPr w:rsidR="00997EA3">
          <w:type w:val="continuous"/>
          <w:pgSz w:w="11920" w:h="16840"/>
          <w:pgMar w:top="500" w:right="120" w:bottom="280" w:left="440" w:header="720" w:footer="720" w:gutter="0"/>
          <w:cols w:num="4" w:space="720" w:equalWidth="0">
            <w:col w:w="1082" w:space="802"/>
            <w:col w:w="900" w:space="3997"/>
            <w:col w:w="770" w:space="285"/>
            <w:col w:w="3524"/>
          </w:cols>
        </w:sectPr>
      </w:pPr>
      <w:r>
        <w:br w:type="column"/>
      </w:r>
      <w:proofErr w:type="spellStart"/>
      <w:r>
        <w:rPr>
          <w:b/>
          <w:color w:val="050505"/>
        </w:rPr>
        <w:t>BioGen</w:t>
      </w:r>
      <w:proofErr w:type="spellEnd"/>
      <w:r>
        <w:rPr>
          <w:b/>
          <w:color w:val="050505"/>
        </w:rPr>
        <w:t>/1</w:t>
      </w:r>
      <w:r w:rsidR="00F82AAF">
        <w:rPr>
          <w:b/>
          <w:color w:val="050505"/>
        </w:rPr>
        <w:t>822</w:t>
      </w:r>
    </w:p>
    <w:p w:rsidR="00997EA3" w:rsidRDefault="00997EA3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2347"/>
        <w:gridCol w:w="808"/>
        <w:gridCol w:w="1667"/>
        <w:gridCol w:w="3386"/>
        <w:gridCol w:w="1376"/>
      </w:tblGrid>
      <w:tr w:rsidR="00997EA3" w:rsidTr="005C1106">
        <w:trPr>
          <w:trHeight w:hRule="exact" w:val="95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997EA3" w:rsidRDefault="00E13131">
            <w:pPr>
              <w:spacing w:before="56"/>
              <w:ind w:left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color w:val="7E7E7E"/>
                <w:spacing w:val="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e</w:t>
            </w:r>
          </w:p>
          <w:p w:rsidR="00997EA3" w:rsidRDefault="00997EA3">
            <w:pPr>
              <w:spacing w:before="4" w:line="240" w:lineRule="exact"/>
              <w:rPr>
                <w:sz w:val="24"/>
                <w:szCs w:val="24"/>
              </w:rPr>
            </w:pPr>
          </w:p>
          <w:p w:rsidR="00997EA3" w:rsidRDefault="00E13131" w:rsidP="00F82AAF">
            <w:pPr>
              <w:ind w:left="76"/>
              <w:rPr>
                <w:rFonts w:ascii="Calibri" w:eastAsia="Calibri" w:hAnsi="Calibri" w:cs="Calibri" w:hint="cs"/>
                <w:color w:val="7E7E7E"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Age</w:t>
            </w:r>
            <w:r w:rsidR="00F82AAF">
              <w:rPr>
                <w:rFonts w:ascii="Calibri" w:eastAsia="Calibri" w:hAnsi="Calibri" w:cs="Calibri" w:hint="cs"/>
                <w:color w:val="7E7E7E"/>
                <w:sz w:val="22"/>
                <w:szCs w:val="22"/>
                <w:rtl/>
              </w:rPr>
              <w:t xml:space="preserve">     </w:t>
            </w:r>
          </w:p>
          <w:p w:rsidR="00F82AAF" w:rsidRDefault="00F82AAF">
            <w:pPr>
              <w:ind w:left="7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7EA3" w:rsidRDefault="00F82A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cs"/>
                <w:b/>
                <w:color w:val="050505"/>
                <w:rtl/>
              </w:rPr>
              <w:t>عليا علوان</w:t>
            </w:r>
          </w:p>
          <w:p w:rsidR="00E87289" w:rsidRDefault="00E87289">
            <w:pPr>
              <w:ind w:left="229"/>
            </w:pPr>
          </w:p>
          <w:p w:rsidR="00997EA3" w:rsidRPr="00E87289" w:rsidRDefault="00E87289" w:rsidP="00E87289">
            <w:r>
              <w:rPr>
                <w:rFonts w:hint="cs"/>
                <w:rtl/>
              </w:rPr>
              <w:t>55</w:t>
            </w:r>
          </w:p>
        </w:tc>
        <w:tc>
          <w:tcPr>
            <w:tcW w:w="723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997EA3" w:rsidRDefault="00997EA3">
            <w:pPr>
              <w:spacing w:before="7" w:line="140" w:lineRule="exact"/>
              <w:rPr>
                <w:sz w:val="15"/>
                <w:szCs w:val="15"/>
              </w:rPr>
            </w:pPr>
          </w:p>
          <w:p w:rsidR="00997EA3" w:rsidRDefault="00E13131" w:rsidP="00F82AAF">
            <w:pPr>
              <w:ind w:left="2799"/>
            </w:pPr>
            <w:r>
              <w:rPr>
                <w:rFonts w:ascii="Calibri" w:eastAsia="Calibri" w:hAnsi="Calibri" w:cs="Calibri"/>
                <w:color w:val="7E7E7E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7E7E7E"/>
                <w:position w:val="1"/>
                <w:sz w:val="22"/>
                <w:szCs w:val="22"/>
              </w:rPr>
              <w:t>rd</w:t>
            </w:r>
            <w:r>
              <w:rPr>
                <w:rFonts w:ascii="Calibri" w:eastAsia="Calibri" w:hAnsi="Calibri" w:cs="Calibri"/>
                <w:color w:val="7E7E7E"/>
                <w:spacing w:val="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7E7E7E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7E7E7E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7E7E7E"/>
                <w:spacing w:val="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7E7E7E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7E7E7E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7E7E7E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color w:val="7E7E7E"/>
                <w:spacing w:val="43"/>
                <w:position w:val="1"/>
                <w:sz w:val="22"/>
                <w:szCs w:val="22"/>
              </w:rPr>
              <w:t xml:space="preserve"> </w:t>
            </w:r>
            <w:r w:rsidR="00F82AAF">
              <w:rPr>
                <w:b/>
                <w:color w:val="050505"/>
              </w:rPr>
              <w:t>23</w:t>
            </w:r>
            <w:proofErr w:type="gramEnd"/>
            <w:r w:rsidR="00F82AAF">
              <w:rPr>
                <w:b/>
                <w:color w:val="050505"/>
              </w:rPr>
              <w:t>-jul-2016</w:t>
            </w:r>
          </w:p>
          <w:p w:rsidR="00997EA3" w:rsidRDefault="00997EA3">
            <w:pPr>
              <w:spacing w:before="1" w:line="200" w:lineRule="exact"/>
            </w:pPr>
          </w:p>
          <w:p w:rsidR="00997EA3" w:rsidRDefault="00E13131">
            <w:pPr>
              <w:ind w:left="2779"/>
            </w:pP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oc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color w:val="7E7E7E"/>
                <w:spacing w:val="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7E7E7E"/>
                <w:spacing w:val="26"/>
                <w:sz w:val="22"/>
                <w:szCs w:val="22"/>
              </w:rPr>
              <w:t xml:space="preserve"> </w:t>
            </w:r>
            <w:r>
              <w:rPr>
                <w:b/>
                <w:color w:val="050505"/>
                <w:position w:val="1"/>
              </w:rPr>
              <w:t xml:space="preserve">Dr. </w:t>
            </w:r>
            <w:proofErr w:type="spellStart"/>
            <w:r>
              <w:rPr>
                <w:b/>
                <w:color w:val="050505"/>
                <w:position w:val="1"/>
              </w:rPr>
              <w:t>Mousa</w:t>
            </w:r>
            <w:proofErr w:type="spellEnd"/>
            <w:r>
              <w:rPr>
                <w:b/>
                <w:color w:val="050505"/>
                <w:position w:val="1"/>
              </w:rPr>
              <w:t xml:space="preserve"> </w:t>
            </w:r>
            <w:proofErr w:type="spellStart"/>
            <w:r>
              <w:rPr>
                <w:b/>
                <w:color w:val="050505"/>
                <w:position w:val="1"/>
              </w:rPr>
              <w:t>Meqbel</w:t>
            </w:r>
            <w:proofErr w:type="spellEnd"/>
          </w:p>
        </w:tc>
      </w:tr>
      <w:tr w:rsidR="00997EA3" w:rsidTr="005C1106">
        <w:trPr>
          <w:trHeight w:hRule="exact" w:val="740"/>
        </w:trPr>
        <w:tc>
          <w:tcPr>
            <w:tcW w:w="1541" w:type="dxa"/>
            <w:tcBorders>
              <w:top w:val="nil"/>
              <w:left w:val="nil"/>
              <w:bottom w:val="single" w:sz="2" w:space="0" w:color="A6A6A6"/>
              <w:right w:val="nil"/>
            </w:tcBorders>
          </w:tcPr>
          <w:p w:rsidR="00997EA3" w:rsidRDefault="00E13131">
            <w:pPr>
              <w:spacing w:before="97"/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2" w:space="0" w:color="A6A6A6"/>
              <w:right w:val="nil"/>
            </w:tcBorders>
          </w:tcPr>
          <w:p w:rsidR="00997EA3" w:rsidRDefault="00E13131">
            <w:pPr>
              <w:spacing w:before="90"/>
              <w:ind w:left="229"/>
            </w:pPr>
            <w:r>
              <w:rPr>
                <w:b/>
                <w:color w:val="050505"/>
              </w:rPr>
              <w:t>Female</w:t>
            </w:r>
          </w:p>
        </w:tc>
        <w:tc>
          <w:tcPr>
            <w:tcW w:w="7237" w:type="dxa"/>
            <w:gridSpan w:val="4"/>
            <w:vMerge/>
            <w:tcBorders>
              <w:left w:val="nil"/>
              <w:bottom w:val="single" w:sz="2" w:space="0" w:color="A6A6A6"/>
              <w:right w:val="nil"/>
            </w:tcBorders>
          </w:tcPr>
          <w:p w:rsidR="00997EA3" w:rsidRDefault="00997EA3"/>
        </w:tc>
      </w:tr>
      <w:tr w:rsidR="00997EA3">
        <w:trPr>
          <w:trHeight w:hRule="exact" w:val="360"/>
        </w:trPr>
        <w:tc>
          <w:tcPr>
            <w:tcW w:w="154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nil"/>
            </w:tcBorders>
          </w:tcPr>
          <w:p w:rsidR="00997EA3" w:rsidRDefault="00E13131">
            <w:pPr>
              <w:spacing w:before="43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Tes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e</w:t>
            </w:r>
          </w:p>
        </w:tc>
        <w:tc>
          <w:tcPr>
            <w:tcW w:w="2347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</w:tcPr>
          <w:p w:rsidR="00997EA3" w:rsidRDefault="00997EA3"/>
        </w:tc>
        <w:tc>
          <w:tcPr>
            <w:tcW w:w="808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</w:tcPr>
          <w:p w:rsidR="00997EA3" w:rsidRDefault="00E13131">
            <w:pPr>
              <w:spacing w:before="43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ult</w:t>
            </w:r>
          </w:p>
        </w:tc>
        <w:tc>
          <w:tcPr>
            <w:tcW w:w="1667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</w:tcPr>
          <w:p w:rsidR="00997EA3" w:rsidRDefault="00997EA3"/>
        </w:tc>
        <w:tc>
          <w:tcPr>
            <w:tcW w:w="3386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</w:tcPr>
          <w:p w:rsidR="00997EA3" w:rsidRDefault="00E13131">
            <w:pPr>
              <w:spacing w:before="43"/>
              <w:ind w:left="1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Refere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7E7E7E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ge</w:t>
            </w:r>
          </w:p>
        </w:tc>
        <w:tc>
          <w:tcPr>
            <w:tcW w:w="1376" w:type="dxa"/>
            <w:tcBorders>
              <w:top w:val="single" w:sz="2" w:space="0" w:color="A6A6A6"/>
              <w:left w:val="nil"/>
              <w:bottom w:val="single" w:sz="2" w:space="0" w:color="A6A6A6"/>
              <w:right w:val="single" w:sz="2" w:space="0" w:color="A6A6A6"/>
            </w:tcBorders>
          </w:tcPr>
          <w:p w:rsidR="00997EA3" w:rsidRDefault="00E13131">
            <w:pPr>
              <w:spacing w:before="28"/>
              <w:ind w:left="455" w:right="4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E7E7E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7E7E7E"/>
                <w:sz w:val="22"/>
                <w:szCs w:val="22"/>
              </w:rPr>
              <w:t>nit</w:t>
            </w:r>
          </w:p>
        </w:tc>
      </w:tr>
    </w:tbl>
    <w:p w:rsidR="00997EA3" w:rsidRDefault="00997EA3">
      <w:pPr>
        <w:spacing w:line="200" w:lineRule="exact"/>
      </w:pP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3600"/>
        <w:gridCol w:w="2340"/>
        <w:gridCol w:w="3893"/>
        <w:gridCol w:w="810"/>
      </w:tblGrid>
      <w:tr w:rsidR="005C1106" w:rsidTr="00940A68">
        <w:tc>
          <w:tcPr>
            <w:tcW w:w="3600" w:type="dxa"/>
          </w:tcPr>
          <w:p w:rsidR="005C1106" w:rsidRPr="00A20106" w:rsidRDefault="000F2F7B" w:rsidP="000F2F7B">
            <w:pPr>
              <w:spacing w:before="35" w:line="180" w:lineRule="exact"/>
              <w:ind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Sweet vernal grass</w:t>
            </w:r>
          </w:p>
        </w:tc>
        <w:tc>
          <w:tcPr>
            <w:tcW w:w="2340" w:type="dxa"/>
          </w:tcPr>
          <w:p w:rsidR="005C1106" w:rsidRDefault="005C1106" w:rsidP="005C1106">
            <w:pPr>
              <w:spacing w:line="200" w:lineRule="exact"/>
            </w:pPr>
            <w:r>
              <w:t>&lt;0.35</w:t>
            </w:r>
          </w:p>
        </w:tc>
        <w:tc>
          <w:tcPr>
            <w:tcW w:w="3893" w:type="dxa"/>
          </w:tcPr>
          <w:p w:rsidR="005C1106" w:rsidRDefault="00A20106" w:rsidP="005C1106">
            <w:pPr>
              <w:spacing w:line="200" w:lineRule="exact"/>
            </w:pPr>
            <w:r>
              <w:t>Negative</w:t>
            </w:r>
          </w:p>
        </w:tc>
        <w:tc>
          <w:tcPr>
            <w:tcW w:w="810" w:type="dxa"/>
          </w:tcPr>
          <w:p w:rsidR="005C1106" w:rsidRDefault="00A20106" w:rsidP="005C1106">
            <w:pPr>
              <w:spacing w:line="200" w:lineRule="exact"/>
            </w:pPr>
            <w:r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0F2F7B">
            <w:pPr>
              <w:spacing w:before="35" w:line="180" w:lineRule="exact"/>
              <w:ind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Timothy grass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0F2F7B">
            <w:pPr>
              <w:spacing w:before="35" w:line="180" w:lineRule="exact"/>
              <w:ind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Cultivated rye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Alder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Brich</w:t>
            </w:r>
            <w:proofErr w:type="spellEnd"/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Oak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Common ragweed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Mugwort</w:t>
            </w:r>
            <w:proofErr w:type="spellEnd"/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A20106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Dandelion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8F6CEE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Der. 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pteronyssinus</w:t>
            </w:r>
            <w:proofErr w:type="spellEnd"/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8F6CEE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Der. 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farinae</w:t>
            </w:r>
            <w:proofErr w:type="spellEnd"/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Default="000F2F7B" w:rsidP="00E13131">
            <w:pPr>
              <w:spacing w:line="200" w:lineRule="exact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Cockroach, German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Hamster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Penicillium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not.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Cladosporium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herb.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Aspergillus 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fum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Default="000F2F7B" w:rsidP="00E13131">
            <w:pPr>
              <w:spacing w:line="200" w:lineRule="exact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Candida alb.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Alternaria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alt.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Egg White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Egg yolk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Cow milk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Casein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Wheat flour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Default="000F2F7B" w:rsidP="00E13131">
            <w:pPr>
              <w:spacing w:line="200" w:lineRule="exact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Soybean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A20106" w:rsidTr="00940A68">
        <w:tc>
          <w:tcPr>
            <w:tcW w:w="3600" w:type="dxa"/>
          </w:tcPr>
          <w:p w:rsidR="00A20106" w:rsidRDefault="000F2F7B" w:rsidP="00E13131">
            <w:pPr>
              <w:spacing w:line="200" w:lineRule="exact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Baker yeast</w:t>
            </w:r>
          </w:p>
        </w:tc>
        <w:tc>
          <w:tcPr>
            <w:tcW w:w="2340" w:type="dxa"/>
          </w:tcPr>
          <w:p w:rsidR="00A20106" w:rsidRDefault="00A20106" w:rsidP="00A20106">
            <w:r w:rsidRPr="00E64925">
              <w:t>&lt;0.35</w:t>
            </w:r>
          </w:p>
        </w:tc>
        <w:tc>
          <w:tcPr>
            <w:tcW w:w="3893" w:type="dxa"/>
          </w:tcPr>
          <w:p w:rsidR="00A20106" w:rsidRDefault="00A20106" w:rsidP="00A20106">
            <w:r w:rsidRPr="00475765">
              <w:t>Negative</w:t>
            </w:r>
          </w:p>
        </w:tc>
        <w:tc>
          <w:tcPr>
            <w:tcW w:w="810" w:type="dxa"/>
          </w:tcPr>
          <w:p w:rsidR="00A20106" w:rsidRDefault="00A20106" w:rsidP="00A20106">
            <w:r w:rsidRPr="00D45327">
              <w:t>IU/ml</w:t>
            </w:r>
          </w:p>
        </w:tc>
      </w:tr>
      <w:tr w:rsidR="00E13131" w:rsidTr="00940A68">
        <w:tc>
          <w:tcPr>
            <w:tcW w:w="3600" w:type="dxa"/>
          </w:tcPr>
          <w:p w:rsidR="00E13131" w:rsidRPr="00615C2C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Peanut</w:t>
            </w:r>
          </w:p>
        </w:tc>
        <w:tc>
          <w:tcPr>
            <w:tcW w:w="2340" w:type="dxa"/>
          </w:tcPr>
          <w:p w:rsidR="00E13131" w:rsidRDefault="00E13131" w:rsidP="00E13131">
            <w:r w:rsidRPr="006805A3">
              <w:t>&lt;0.35</w:t>
            </w:r>
          </w:p>
        </w:tc>
        <w:tc>
          <w:tcPr>
            <w:tcW w:w="3893" w:type="dxa"/>
          </w:tcPr>
          <w:p w:rsidR="00E13131" w:rsidRDefault="00E13131" w:rsidP="00E13131">
            <w:r w:rsidRPr="00EE4D07">
              <w:t>Negative</w:t>
            </w:r>
          </w:p>
        </w:tc>
        <w:tc>
          <w:tcPr>
            <w:tcW w:w="810" w:type="dxa"/>
          </w:tcPr>
          <w:p w:rsidR="00E13131" w:rsidRDefault="00E13131" w:rsidP="00E13131">
            <w:r w:rsidRPr="00794F59">
              <w:t>IU/ml</w:t>
            </w:r>
          </w:p>
        </w:tc>
      </w:tr>
      <w:tr w:rsidR="00E13131" w:rsidTr="00940A68">
        <w:tc>
          <w:tcPr>
            <w:tcW w:w="3600" w:type="dxa"/>
          </w:tcPr>
          <w:p w:rsidR="00E13131" w:rsidRDefault="000F2F7B" w:rsidP="00E13131">
            <w:pPr>
              <w:spacing w:line="200" w:lineRule="exact"/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Hazelnut</w:t>
            </w:r>
          </w:p>
        </w:tc>
        <w:tc>
          <w:tcPr>
            <w:tcW w:w="2340" w:type="dxa"/>
          </w:tcPr>
          <w:p w:rsidR="00E13131" w:rsidRDefault="00E13131" w:rsidP="00E13131">
            <w:r w:rsidRPr="006805A3">
              <w:t>&lt;0.35</w:t>
            </w:r>
          </w:p>
        </w:tc>
        <w:tc>
          <w:tcPr>
            <w:tcW w:w="3893" w:type="dxa"/>
          </w:tcPr>
          <w:p w:rsidR="00E13131" w:rsidRDefault="00E13131" w:rsidP="00E13131">
            <w:r w:rsidRPr="00EE4D07">
              <w:t>Negative</w:t>
            </w:r>
          </w:p>
        </w:tc>
        <w:tc>
          <w:tcPr>
            <w:tcW w:w="810" w:type="dxa"/>
          </w:tcPr>
          <w:p w:rsidR="00E13131" w:rsidRDefault="00E13131" w:rsidP="00E13131">
            <w:r w:rsidRPr="00794F59">
              <w:t>IU/ml</w:t>
            </w:r>
          </w:p>
        </w:tc>
      </w:tr>
      <w:tr w:rsidR="00E13131" w:rsidTr="00940A68">
        <w:tc>
          <w:tcPr>
            <w:tcW w:w="3600" w:type="dxa"/>
          </w:tcPr>
          <w:p w:rsidR="00E13131" w:rsidRPr="00615C2C" w:rsidRDefault="000F2F7B" w:rsidP="00E13131">
            <w:pPr>
              <w:spacing w:before="35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Almond</w:t>
            </w:r>
          </w:p>
        </w:tc>
        <w:tc>
          <w:tcPr>
            <w:tcW w:w="2340" w:type="dxa"/>
          </w:tcPr>
          <w:p w:rsidR="00E13131" w:rsidRDefault="00E13131" w:rsidP="00E13131">
            <w:r w:rsidRPr="006805A3">
              <w:t>&lt;0.35</w:t>
            </w:r>
          </w:p>
        </w:tc>
        <w:tc>
          <w:tcPr>
            <w:tcW w:w="3893" w:type="dxa"/>
          </w:tcPr>
          <w:p w:rsidR="00E13131" w:rsidRDefault="00E13131" w:rsidP="00E13131">
            <w:r w:rsidRPr="00EE4D07">
              <w:t>Negative</w:t>
            </w:r>
          </w:p>
        </w:tc>
        <w:tc>
          <w:tcPr>
            <w:tcW w:w="810" w:type="dxa"/>
          </w:tcPr>
          <w:p w:rsidR="00E13131" w:rsidRDefault="00E13131" w:rsidP="00E13131">
            <w:r w:rsidRPr="00794F59">
              <w:t>IU/ml</w:t>
            </w:r>
          </w:p>
        </w:tc>
      </w:tr>
      <w:tr w:rsidR="00E13131" w:rsidTr="00940A68">
        <w:tc>
          <w:tcPr>
            <w:tcW w:w="3600" w:type="dxa"/>
          </w:tcPr>
          <w:p w:rsidR="00E13131" w:rsidRPr="00A57C23" w:rsidRDefault="000F2F7B" w:rsidP="00E13131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340" w:type="dxa"/>
          </w:tcPr>
          <w:p w:rsidR="00E13131" w:rsidRDefault="00E13131" w:rsidP="00E13131">
            <w:r w:rsidRPr="006805A3">
              <w:t>&lt;0.35</w:t>
            </w:r>
          </w:p>
        </w:tc>
        <w:tc>
          <w:tcPr>
            <w:tcW w:w="3893" w:type="dxa"/>
          </w:tcPr>
          <w:p w:rsidR="00E13131" w:rsidRDefault="00E13131" w:rsidP="00E13131">
            <w:r w:rsidRPr="00EE4D07">
              <w:t>Negative</w:t>
            </w:r>
          </w:p>
        </w:tc>
        <w:tc>
          <w:tcPr>
            <w:tcW w:w="810" w:type="dxa"/>
          </w:tcPr>
          <w:p w:rsidR="00E13131" w:rsidRDefault="00E13131" w:rsidP="00E13131">
            <w:r w:rsidRPr="00794F59">
              <w:t>IU/ml</w:t>
            </w:r>
          </w:p>
        </w:tc>
      </w:tr>
      <w:tr w:rsidR="00E13131" w:rsidTr="00940A68">
        <w:tc>
          <w:tcPr>
            <w:tcW w:w="3600" w:type="dxa"/>
          </w:tcPr>
          <w:p w:rsidR="00E13131" w:rsidRDefault="000F2F7B" w:rsidP="00E13131">
            <w:pPr>
              <w:spacing w:before="4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2340" w:type="dxa"/>
          </w:tcPr>
          <w:p w:rsidR="00E13131" w:rsidRDefault="00E13131" w:rsidP="00E13131">
            <w:r w:rsidRPr="006805A3">
              <w:t>&lt;0.35</w:t>
            </w:r>
          </w:p>
        </w:tc>
        <w:tc>
          <w:tcPr>
            <w:tcW w:w="3893" w:type="dxa"/>
          </w:tcPr>
          <w:p w:rsidR="00E13131" w:rsidRDefault="00E13131" w:rsidP="00E13131">
            <w:r w:rsidRPr="00EE4D07">
              <w:t>Negative</w:t>
            </w:r>
          </w:p>
        </w:tc>
        <w:tc>
          <w:tcPr>
            <w:tcW w:w="810" w:type="dxa"/>
          </w:tcPr>
          <w:p w:rsidR="00E13131" w:rsidRDefault="00E13131" w:rsidP="00E13131">
            <w:r w:rsidRPr="00794F59">
              <w:t>IU/ml</w:t>
            </w:r>
          </w:p>
        </w:tc>
      </w:tr>
      <w:tr w:rsidR="00E3022C" w:rsidTr="00940A68">
        <w:tc>
          <w:tcPr>
            <w:tcW w:w="3600" w:type="dxa"/>
          </w:tcPr>
          <w:p w:rsidR="00E3022C" w:rsidRDefault="00E3022C" w:rsidP="00E3022C">
            <w:pPr>
              <w:spacing w:before="49"/>
              <w:ind w:left="4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Tomato</w:t>
            </w:r>
          </w:p>
        </w:tc>
        <w:tc>
          <w:tcPr>
            <w:tcW w:w="2340" w:type="dxa"/>
          </w:tcPr>
          <w:p w:rsidR="00E3022C" w:rsidRDefault="00E3022C" w:rsidP="00E3022C">
            <w:r w:rsidRPr="006805A3">
              <w:t>&lt;0.35</w:t>
            </w:r>
          </w:p>
        </w:tc>
        <w:tc>
          <w:tcPr>
            <w:tcW w:w="3893" w:type="dxa"/>
          </w:tcPr>
          <w:p w:rsidR="00E3022C" w:rsidRDefault="00E3022C" w:rsidP="00E3022C">
            <w:r w:rsidRPr="00EE4D07">
              <w:t>Negative</w:t>
            </w:r>
          </w:p>
        </w:tc>
        <w:tc>
          <w:tcPr>
            <w:tcW w:w="810" w:type="dxa"/>
          </w:tcPr>
          <w:p w:rsidR="00E3022C" w:rsidRDefault="00E3022C" w:rsidP="00E3022C">
            <w:r w:rsidRPr="00794F59">
              <w:t>IU/ml</w:t>
            </w:r>
          </w:p>
        </w:tc>
      </w:tr>
      <w:tr w:rsidR="00E3022C" w:rsidTr="00940A68">
        <w:tc>
          <w:tcPr>
            <w:tcW w:w="3600" w:type="dxa"/>
          </w:tcPr>
          <w:p w:rsidR="00E3022C" w:rsidRDefault="00E3022C" w:rsidP="00E3022C">
            <w:pPr>
              <w:spacing w:before="49"/>
              <w:ind w:left="4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Carrot</w:t>
            </w:r>
          </w:p>
        </w:tc>
        <w:tc>
          <w:tcPr>
            <w:tcW w:w="2340" w:type="dxa"/>
          </w:tcPr>
          <w:p w:rsidR="00E3022C" w:rsidRDefault="00E3022C" w:rsidP="00E3022C">
            <w:r w:rsidRPr="006805A3">
              <w:t>&lt;0.35</w:t>
            </w:r>
          </w:p>
        </w:tc>
        <w:tc>
          <w:tcPr>
            <w:tcW w:w="3893" w:type="dxa"/>
          </w:tcPr>
          <w:p w:rsidR="00E3022C" w:rsidRDefault="00E3022C" w:rsidP="00E3022C">
            <w:r w:rsidRPr="00EE4D07">
              <w:t>Negative</w:t>
            </w:r>
          </w:p>
        </w:tc>
        <w:tc>
          <w:tcPr>
            <w:tcW w:w="810" w:type="dxa"/>
          </w:tcPr>
          <w:p w:rsidR="00E3022C" w:rsidRDefault="00E3022C" w:rsidP="00E3022C">
            <w:r w:rsidRPr="00794F59">
              <w:t>IU/ml</w:t>
            </w:r>
          </w:p>
        </w:tc>
      </w:tr>
      <w:tr w:rsidR="00E3022C" w:rsidTr="00940A68">
        <w:tc>
          <w:tcPr>
            <w:tcW w:w="3600" w:type="dxa"/>
          </w:tcPr>
          <w:p w:rsidR="00E3022C" w:rsidRDefault="00E3022C" w:rsidP="00E3022C">
            <w:pPr>
              <w:spacing w:before="49"/>
              <w:ind w:left="4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Celery</w:t>
            </w:r>
          </w:p>
        </w:tc>
        <w:tc>
          <w:tcPr>
            <w:tcW w:w="2340" w:type="dxa"/>
          </w:tcPr>
          <w:p w:rsidR="00E3022C" w:rsidRDefault="00E3022C" w:rsidP="00E3022C">
            <w:r w:rsidRPr="006805A3">
              <w:t>&lt;0.35</w:t>
            </w:r>
          </w:p>
        </w:tc>
        <w:tc>
          <w:tcPr>
            <w:tcW w:w="3893" w:type="dxa"/>
          </w:tcPr>
          <w:p w:rsidR="00E3022C" w:rsidRDefault="00E3022C" w:rsidP="00E3022C">
            <w:r w:rsidRPr="00EE4D07">
              <w:t>Negative</w:t>
            </w:r>
          </w:p>
        </w:tc>
        <w:tc>
          <w:tcPr>
            <w:tcW w:w="810" w:type="dxa"/>
          </w:tcPr>
          <w:p w:rsidR="00E3022C" w:rsidRDefault="00E3022C" w:rsidP="00E3022C">
            <w:r w:rsidRPr="00794F59">
              <w:t>IU/ml</w:t>
            </w:r>
          </w:p>
        </w:tc>
      </w:tr>
      <w:tr w:rsidR="00E3022C" w:rsidTr="00940A68">
        <w:tc>
          <w:tcPr>
            <w:tcW w:w="3600" w:type="dxa"/>
          </w:tcPr>
          <w:p w:rsidR="00E3022C" w:rsidRDefault="00E3022C" w:rsidP="00E3022C">
            <w:pPr>
              <w:spacing w:before="49"/>
              <w:ind w:left="4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Onion</w:t>
            </w:r>
          </w:p>
        </w:tc>
        <w:tc>
          <w:tcPr>
            <w:tcW w:w="2340" w:type="dxa"/>
          </w:tcPr>
          <w:p w:rsidR="00E3022C" w:rsidRDefault="00E3022C" w:rsidP="00E3022C">
            <w:r w:rsidRPr="006805A3">
              <w:t>&lt;0.35</w:t>
            </w:r>
          </w:p>
        </w:tc>
        <w:tc>
          <w:tcPr>
            <w:tcW w:w="3893" w:type="dxa"/>
          </w:tcPr>
          <w:p w:rsidR="00E3022C" w:rsidRDefault="00E3022C" w:rsidP="00E3022C">
            <w:r w:rsidRPr="00EE4D07">
              <w:t>Negative</w:t>
            </w:r>
          </w:p>
        </w:tc>
        <w:tc>
          <w:tcPr>
            <w:tcW w:w="810" w:type="dxa"/>
          </w:tcPr>
          <w:p w:rsidR="00E3022C" w:rsidRDefault="00E3022C" w:rsidP="00E3022C">
            <w:r w:rsidRPr="00794F59">
              <w:t>IU/ml</w:t>
            </w:r>
          </w:p>
        </w:tc>
      </w:tr>
      <w:tr w:rsidR="00E3022C" w:rsidTr="00940A68">
        <w:tc>
          <w:tcPr>
            <w:tcW w:w="3600" w:type="dxa"/>
          </w:tcPr>
          <w:p w:rsidR="00E3022C" w:rsidRDefault="00E3022C" w:rsidP="00E3022C">
            <w:pPr>
              <w:spacing w:before="49"/>
              <w:ind w:left="4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Mutton / Lamb</w:t>
            </w:r>
          </w:p>
        </w:tc>
        <w:tc>
          <w:tcPr>
            <w:tcW w:w="2340" w:type="dxa"/>
          </w:tcPr>
          <w:p w:rsidR="00E3022C" w:rsidRDefault="00E3022C" w:rsidP="00E3022C">
            <w:r w:rsidRPr="006805A3">
              <w:t>&lt;0.35</w:t>
            </w:r>
          </w:p>
        </w:tc>
        <w:tc>
          <w:tcPr>
            <w:tcW w:w="3893" w:type="dxa"/>
          </w:tcPr>
          <w:p w:rsidR="00E3022C" w:rsidRDefault="00E3022C" w:rsidP="00E3022C">
            <w:r w:rsidRPr="00EE4D07">
              <w:t>Negative</w:t>
            </w:r>
          </w:p>
        </w:tc>
        <w:tc>
          <w:tcPr>
            <w:tcW w:w="810" w:type="dxa"/>
          </w:tcPr>
          <w:p w:rsidR="00E3022C" w:rsidRDefault="00E3022C" w:rsidP="00E3022C">
            <w:r w:rsidRPr="00794F59">
              <w:t>IU/ml</w:t>
            </w:r>
          </w:p>
        </w:tc>
      </w:tr>
      <w:tr w:rsidR="00E3022C" w:rsidTr="00940A68">
        <w:tc>
          <w:tcPr>
            <w:tcW w:w="3600" w:type="dxa"/>
          </w:tcPr>
          <w:p w:rsidR="00E3022C" w:rsidRDefault="00E3022C" w:rsidP="00E3022C">
            <w:pPr>
              <w:spacing w:before="49"/>
              <w:ind w:left="4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Mustard</w:t>
            </w:r>
          </w:p>
        </w:tc>
        <w:tc>
          <w:tcPr>
            <w:tcW w:w="2340" w:type="dxa"/>
          </w:tcPr>
          <w:p w:rsidR="00E3022C" w:rsidRDefault="00E3022C" w:rsidP="00E3022C">
            <w:r w:rsidRPr="006805A3">
              <w:t>&lt;0.35</w:t>
            </w:r>
          </w:p>
        </w:tc>
        <w:tc>
          <w:tcPr>
            <w:tcW w:w="3893" w:type="dxa"/>
          </w:tcPr>
          <w:p w:rsidR="00E3022C" w:rsidRDefault="00E3022C" w:rsidP="00E3022C">
            <w:r w:rsidRPr="00EE4D07">
              <w:t>Negative</w:t>
            </w:r>
          </w:p>
        </w:tc>
        <w:tc>
          <w:tcPr>
            <w:tcW w:w="810" w:type="dxa"/>
          </w:tcPr>
          <w:p w:rsidR="00E3022C" w:rsidRDefault="00E3022C" w:rsidP="00E3022C">
            <w:r w:rsidRPr="00794F59">
              <w:t>IU/ml</w:t>
            </w:r>
          </w:p>
        </w:tc>
      </w:tr>
    </w:tbl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  <w:rPr>
          <w:rFonts w:hint="cs"/>
          <w:rtl/>
          <w:lang w:bidi="ar-JO"/>
        </w:rPr>
      </w:pPr>
    </w:p>
    <w:sectPr w:rsidR="00997EA3">
      <w:type w:val="continuous"/>
      <w:pgSz w:w="11920" w:h="16840"/>
      <w:pgMar w:top="500" w:right="1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412D5"/>
    <w:multiLevelType w:val="multilevel"/>
    <w:tmpl w:val="3FA88C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A3"/>
    <w:rsid w:val="000F2F7B"/>
    <w:rsid w:val="005C1106"/>
    <w:rsid w:val="00615C2C"/>
    <w:rsid w:val="008F6CEE"/>
    <w:rsid w:val="00940A68"/>
    <w:rsid w:val="00997EA3"/>
    <w:rsid w:val="00A20106"/>
    <w:rsid w:val="00A57C23"/>
    <w:rsid w:val="00E13131"/>
    <w:rsid w:val="00E3022C"/>
    <w:rsid w:val="00E87289"/>
    <w:rsid w:val="00F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F056"/>
  <w15:docId w15:val="{EF0586EB-652C-4EC0-B07A-093E9C63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5C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412E-4A0E-4ECF-8453-A422831A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 Kanan</dc:creator>
  <cp:lastModifiedBy>Raed Kanan</cp:lastModifiedBy>
  <cp:revision>4</cp:revision>
  <cp:lastPrinted>2016-07-26T06:04:00Z</cp:lastPrinted>
  <dcterms:created xsi:type="dcterms:W3CDTF">2016-07-26T05:58:00Z</dcterms:created>
  <dcterms:modified xsi:type="dcterms:W3CDTF">2016-07-26T06:05:00Z</dcterms:modified>
</cp:coreProperties>
</file>