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4EDED" w14:textId="01BB6B30" w:rsidR="002D0C6D" w:rsidRPr="002D0C6D" w:rsidRDefault="004C282C" w:rsidP="00903764">
      <w:pPr>
        <w:keepNext w:val="0"/>
        <w:tabs>
          <w:tab w:val="right" w:pos="8306"/>
        </w:tabs>
        <w:spacing w:before="0" w:beforeAutospacing="0" w:after="0"/>
        <w:ind w:firstLine="0"/>
        <w:contextualSpacing w:val="0"/>
        <w:rPr>
          <w:rFonts w:cs="Traditional Arabic"/>
          <w:szCs w:val="24"/>
          <w:rtl/>
        </w:rPr>
      </w:pPr>
      <w:r w:rsidRPr="002D0C6D">
        <w:rPr>
          <w:rFonts w:cs="Traditional Arabic"/>
          <w:noProof/>
          <w:szCs w:val="24"/>
          <w:rtl/>
        </w:rPr>
        <w:drawing>
          <wp:anchor distT="0" distB="0" distL="114300" distR="114300" simplePos="0" relativeHeight="251659264" behindDoc="1" locked="0" layoutInCell="1" allowOverlap="1" wp14:anchorId="6CC1DCE8" wp14:editId="2791A112">
            <wp:simplePos x="0" y="0"/>
            <wp:positionH relativeFrom="column">
              <wp:posOffset>382867</wp:posOffset>
            </wp:positionH>
            <wp:positionV relativeFrom="paragraph">
              <wp:posOffset>104775</wp:posOffset>
            </wp:positionV>
            <wp:extent cx="3650776" cy="1318193"/>
            <wp:effectExtent l="0" t="0" r="698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0776" cy="13181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764" w:rsidRPr="002D0C6D">
        <w:rPr>
          <w:rFonts w:cs="Traditional Arabic"/>
          <w:noProof/>
          <w:szCs w:val="24"/>
          <w:rtl/>
        </w:rPr>
        <mc:AlternateContent>
          <mc:Choice Requires="wps">
            <w:drawing>
              <wp:anchor distT="0" distB="0" distL="114300" distR="114300" simplePos="0" relativeHeight="251669504" behindDoc="0" locked="0" layoutInCell="1" allowOverlap="1" wp14:anchorId="3E1ED105" wp14:editId="74242C18">
                <wp:simplePos x="0" y="0"/>
                <wp:positionH relativeFrom="column">
                  <wp:posOffset>-189930</wp:posOffset>
                </wp:positionH>
                <wp:positionV relativeFrom="paragraph">
                  <wp:posOffset>-447342</wp:posOffset>
                </wp:positionV>
                <wp:extent cx="5336274" cy="798394"/>
                <wp:effectExtent l="0" t="0" r="0" b="1905"/>
                <wp:wrapNone/>
                <wp:docPr id="2"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274" cy="798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B630" w14:textId="77777777" w:rsidR="00903764" w:rsidRDefault="00903764" w:rsidP="00903764">
                            <w:pPr>
                              <w:rPr>
                                <w:rFonts w:ascii="Arial" w:hAnsi="Arial" w:cs="Simplified Arabic"/>
                                <w:b/>
                                <w:bCs/>
                                <w:rtl/>
                              </w:rPr>
                            </w:pPr>
                          </w:p>
                          <w:p w14:paraId="5CC50503" w14:textId="02F70362" w:rsidR="00903764" w:rsidRDefault="004C282C" w:rsidP="00903764">
                            <w:pPr>
                              <w:rPr>
                                <w:rFonts w:ascii="Arial" w:hAnsi="Arial" w:cs="Simplified Arabic"/>
                                <w:b/>
                                <w:bCs/>
                                <w:rtl/>
                              </w:rPr>
                            </w:pPr>
                            <w:r>
                              <w:rPr>
                                <w:rFonts w:ascii="Arial" w:hAnsi="Arial" w:cs="Simplified Arabic" w:hint="cs"/>
                                <w:b/>
                                <w:bCs/>
                                <w:rtl/>
                              </w:rPr>
                              <w:t>الصورة النهائية للاستبانة</w:t>
                            </w:r>
                          </w:p>
                          <w:p w14:paraId="59496E3D" w14:textId="3824EEDC" w:rsidR="004C282C" w:rsidRDefault="004C282C" w:rsidP="00903764">
                            <w:pPr>
                              <w:rPr>
                                <w:rFonts w:ascii="Arial" w:hAnsi="Arial" w:cs="Simplified Arabic"/>
                                <w:b/>
                                <w:bCs/>
                                <w:rtl/>
                              </w:rPr>
                            </w:pPr>
                            <w:r>
                              <w:rPr>
                                <w:rFonts w:ascii="Arial" w:hAnsi="Arial" w:cs="Simplified Arabic" w:hint="cs"/>
                                <w:b/>
                                <w:bCs/>
                                <w:rtl/>
                              </w:rPr>
                              <w:t xml:space="preserve">استبانة </w:t>
                            </w:r>
                            <w:r w:rsidRPr="004C282C">
                              <w:rPr>
                                <w:rFonts w:ascii="Arial" w:hAnsi="Arial" w:cs="Simplified Arabic"/>
                                <w:b/>
                                <w:bCs/>
                                <w:rtl/>
                              </w:rPr>
                              <w:t>درجة استخدام معلمي المدارس الدولية (</w:t>
                            </w:r>
                            <w:r w:rsidRPr="004C282C">
                              <w:rPr>
                                <w:rFonts w:ascii="Arial" w:hAnsi="Arial" w:cs="Simplified Arabic"/>
                                <w:b/>
                                <w:bCs/>
                              </w:rPr>
                              <w:t>International Schools</w:t>
                            </w:r>
                            <w:r w:rsidRPr="004C282C">
                              <w:rPr>
                                <w:rFonts w:ascii="Arial" w:hAnsi="Arial" w:cs="Simplified Arabic"/>
                                <w:b/>
                                <w:bCs/>
                                <w:rtl/>
                              </w:rPr>
                              <w:t>) للتقويم الواقعي في المرحلة الأساسية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ED105" id="_x0000_t202" coordsize="21600,21600" o:spt="202" path="m,l,21600r21600,l21600,xe">
                <v:stroke joinstyle="miter"/>
                <v:path gradientshapeok="t" o:connecttype="rect"/>
              </v:shapetype>
              <v:shape id="مربع نص 3" o:spid="_x0000_s1026" type="#_x0000_t202" style="position:absolute;left:0;text-align:left;margin-left:-14.95pt;margin-top:-35.2pt;width:420.2pt;height:6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" filled="f" stroked="f">
                <v:textbox>
                  <w:txbxContent>
                    <w:p w14:paraId="2367B630" w14:textId="77777777" w:rsidR="00903764" w:rsidRDefault="00903764" w:rsidP="00903764">
                      <w:pPr>
                        <w:rPr>
                          <w:rFonts w:ascii="Arial" w:hAnsi="Arial" w:cs="Simplified Arabic"/>
                          <w:b/>
                          <w:bCs/>
                          <w:rtl/>
                        </w:rPr>
                      </w:pPr>
                    </w:p>
                    <w:p w14:paraId="5CC50503" w14:textId="02F70362" w:rsidR="00903764" w:rsidRDefault="004C282C" w:rsidP="00903764">
                      <w:pPr>
                        <w:rPr>
                          <w:rFonts w:ascii="Arial" w:hAnsi="Arial" w:cs="Simplified Arabic"/>
                          <w:b/>
                          <w:bCs/>
                          <w:rtl/>
                        </w:rPr>
                      </w:pPr>
                      <w:r>
                        <w:rPr>
                          <w:rFonts w:ascii="Arial" w:hAnsi="Arial" w:cs="Simplified Arabic" w:hint="cs"/>
                          <w:b/>
                          <w:bCs/>
                          <w:rtl/>
                        </w:rPr>
                        <w:t>الصورة النهائية للاستبانة</w:t>
                      </w:r>
                    </w:p>
                    <w:p w14:paraId="59496E3D" w14:textId="3824EEDC" w:rsidR="004C282C" w:rsidRDefault="004C282C" w:rsidP="00903764">
                      <w:pPr>
                        <w:rPr>
                          <w:rFonts w:ascii="Arial" w:hAnsi="Arial" w:cs="Simplified Arabic"/>
                          <w:b/>
                          <w:bCs/>
                          <w:rtl/>
                        </w:rPr>
                      </w:pPr>
                      <w:r>
                        <w:rPr>
                          <w:rFonts w:ascii="Arial" w:hAnsi="Arial" w:cs="Simplified Arabic" w:hint="cs"/>
                          <w:b/>
                          <w:bCs/>
                          <w:rtl/>
                        </w:rPr>
                        <w:t xml:space="preserve">استبانة </w:t>
                      </w:r>
                      <w:r w:rsidRPr="004C282C">
                        <w:rPr>
                          <w:rFonts w:ascii="Arial" w:hAnsi="Arial" w:cs="Simplified Arabic"/>
                          <w:b/>
                          <w:bCs/>
                          <w:rtl/>
                        </w:rPr>
                        <w:t>درجة استخدام معلمي المدارس الدولية (</w:t>
                      </w:r>
                      <w:r w:rsidRPr="004C282C">
                        <w:rPr>
                          <w:rFonts w:ascii="Arial" w:hAnsi="Arial" w:cs="Simplified Arabic"/>
                          <w:b/>
                          <w:bCs/>
                        </w:rPr>
                        <w:t>International Schools</w:t>
                      </w:r>
                      <w:r w:rsidRPr="004C282C">
                        <w:rPr>
                          <w:rFonts w:ascii="Arial" w:hAnsi="Arial" w:cs="Simplified Arabic"/>
                          <w:b/>
                          <w:bCs/>
                          <w:rtl/>
                        </w:rPr>
                        <w:t>) للتقويم الواقعي في المرحلة الأساسية</w:t>
                      </w:r>
                    </w:p>
                  </w:txbxContent>
                </v:textbox>
              </v:shape>
            </w:pict>
          </mc:Fallback>
        </mc:AlternateContent>
      </w:r>
      <w:r w:rsidR="00903764">
        <w:rPr>
          <w:rFonts w:cs="Traditional Arabic"/>
          <w:szCs w:val="24"/>
          <w:rtl/>
        </w:rPr>
        <w:tab/>
      </w:r>
    </w:p>
    <w:p w14:paraId="2D785C30" w14:textId="106EACFA" w:rsidR="002D0C6D" w:rsidRPr="002D0C6D" w:rsidRDefault="002D0C6D" w:rsidP="002D0C6D">
      <w:pPr>
        <w:keepNext w:val="0"/>
        <w:tabs>
          <w:tab w:val="center" w:pos="4153"/>
          <w:tab w:val="right" w:pos="8306"/>
        </w:tabs>
        <w:spacing w:before="0" w:beforeAutospacing="0" w:after="0"/>
        <w:ind w:firstLine="0"/>
        <w:contextualSpacing w:val="0"/>
        <w:jc w:val="center"/>
        <w:rPr>
          <w:rFonts w:ascii="Arial" w:hAnsi="Arial" w:cs="Simplified Arabic"/>
          <w:b/>
          <w:bCs/>
          <w:sz w:val="22"/>
          <w:szCs w:val="22"/>
          <w:rtl/>
        </w:rPr>
      </w:pPr>
    </w:p>
    <w:p w14:paraId="7D757506" w14:textId="33D33784" w:rsidR="002D0C6D" w:rsidRPr="002D0C6D" w:rsidRDefault="002D0C6D" w:rsidP="002D0C6D">
      <w:pPr>
        <w:keepNext w:val="0"/>
        <w:tabs>
          <w:tab w:val="center" w:pos="4153"/>
          <w:tab w:val="right" w:pos="8306"/>
        </w:tabs>
        <w:spacing w:before="0" w:beforeAutospacing="0" w:after="0"/>
        <w:ind w:firstLine="0"/>
        <w:contextualSpacing w:val="0"/>
        <w:jc w:val="center"/>
        <w:rPr>
          <w:rFonts w:cs="Traditional Arabic"/>
          <w:szCs w:val="24"/>
          <w:rtl/>
        </w:rPr>
      </w:pPr>
    </w:p>
    <w:p w14:paraId="1E177459" w14:textId="5809A162" w:rsidR="002D0C6D" w:rsidRPr="002D0C6D" w:rsidRDefault="00903764" w:rsidP="002D0C6D">
      <w:pPr>
        <w:keepNext w:val="0"/>
        <w:pBdr>
          <w:bottom w:val="thinThickSmallGap" w:sz="24" w:space="2" w:color="auto"/>
        </w:pBdr>
        <w:tabs>
          <w:tab w:val="center" w:pos="4156"/>
          <w:tab w:val="right" w:pos="8313"/>
        </w:tabs>
        <w:spacing w:before="0" w:beforeAutospacing="0" w:after="0" w:line="360" w:lineRule="auto"/>
        <w:ind w:firstLine="0"/>
        <w:contextualSpacing w:val="0"/>
        <w:jc w:val="center"/>
        <w:rPr>
          <w:rFonts w:ascii="Simplified Arabic" w:hAnsi="Simplified Arabic" w:cs="Simplified Arabic"/>
          <w:b/>
          <w:bCs/>
          <w:sz w:val="28"/>
          <w:szCs w:val="26"/>
          <w:rtl/>
        </w:rPr>
      </w:pPr>
      <w:r w:rsidRPr="002D0C6D">
        <w:rPr>
          <w:rFonts w:cs="Traditional Arabic"/>
          <w:noProof/>
          <w:szCs w:val="24"/>
          <w:rtl/>
        </w:rPr>
        <mc:AlternateContent>
          <mc:Choice Requires="wps">
            <w:drawing>
              <wp:anchor distT="0" distB="0" distL="114300" distR="114300" simplePos="0" relativeHeight="251660288" behindDoc="0" locked="0" layoutInCell="1" allowOverlap="1" wp14:anchorId="384AACC8" wp14:editId="26744486">
                <wp:simplePos x="0" y="0"/>
                <wp:positionH relativeFrom="column">
                  <wp:posOffset>3278013</wp:posOffset>
                </wp:positionH>
                <wp:positionV relativeFrom="paragraph">
                  <wp:posOffset>127019</wp:posOffset>
                </wp:positionV>
                <wp:extent cx="3191774" cy="1431985"/>
                <wp:effectExtent l="0" t="0" r="0" b="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774" cy="143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CAD2" w14:textId="77777777" w:rsidR="002D0C6D" w:rsidRDefault="002D0C6D" w:rsidP="002D0C6D">
                            <w:pPr>
                              <w:rPr>
                                <w:rFonts w:ascii="Arial" w:hAnsi="Arial" w:cs="Simplified Arabic"/>
                                <w:b/>
                                <w:bCs/>
                                <w:rtl/>
                              </w:rPr>
                            </w:pPr>
                          </w:p>
                          <w:p w14:paraId="3516B6D4" w14:textId="77777777" w:rsidR="002D0C6D" w:rsidRDefault="002D0C6D" w:rsidP="002D0C6D">
                            <w:pPr>
                              <w:rPr>
                                <w:rFonts w:ascii="Arial" w:hAnsi="Arial" w:cs="Simplified Arabic"/>
                                <w:b/>
                                <w:bCs/>
                                <w:rtl/>
                              </w:rPr>
                            </w:pPr>
                            <w:r w:rsidRPr="003A22B8">
                              <w:rPr>
                                <w:rFonts w:ascii="Arial" w:hAnsi="Arial" w:cs="Simplified Arabic" w:hint="cs"/>
                                <w:b/>
                                <w:bCs/>
                                <w:rtl/>
                              </w:rPr>
                              <w:t xml:space="preserve">كـلـيــة </w:t>
                            </w:r>
                            <w:r>
                              <w:rPr>
                                <w:rFonts w:ascii="Arial" w:hAnsi="Arial" w:cs="Simplified Arabic" w:hint="cs"/>
                                <w:b/>
                                <w:bCs/>
                                <w:rtl/>
                              </w:rPr>
                              <w:t>العلوم التربوية         التخصص: مناهج وطرق التدريس</w:t>
                            </w:r>
                          </w:p>
                          <w:p w14:paraId="4370A301" w14:textId="389F22F3" w:rsidR="002D0C6D" w:rsidRDefault="002D0C6D" w:rsidP="002D0C6D">
                            <w:pPr>
                              <w:rPr>
                                <w:rFonts w:ascii="Arial" w:hAnsi="Arial" w:cs="Simplified Arabic"/>
                                <w:b/>
                                <w:bCs/>
                                <w:rtl/>
                              </w:rPr>
                            </w:pPr>
                            <w:r w:rsidRPr="007D72D5">
                              <w:rPr>
                                <w:rFonts w:ascii="Arial" w:hAnsi="Arial" w:cs="Simplified Arabic" w:hint="cs"/>
                                <w:b/>
                                <w:bCs/>
                                <w:rtl/>
                              </w:rPr>
                              <w:t>قسم الإدارة والمناهج</w:t>
                            </w:r>
                            <w:r>
                              <w:rPr>
                                <w:rFonts w:ascii="Arial" w:hAnsi="Arial" w:cs="Simplified Arabic" w:hint="cs"/>
                                <w:b/>
                                <w:bCs/>
                                <w:rtl/>
                              </w:rPr>
                              <w:t xml:space="preserve">          العام الجامعي : </w:t>
                            </w:r>
                            <w:r>
                              <w:rPr>
                                <w:rFonts w:ascii="Arial" w:hAnsi="Arial" w:cs="Simplified Arabic"/>
                                <w:b/>
                                <w:bCs/>
                              </w:rPr>
                              <w:t>201</w:t>
                            </w:r>
                            <w:r w:rsidR="00903764">
                              <w:rPr>
                                <w:rFonts w:ascii="Arial" w:hAnsi="Arial" w:cs="Simplified Arabic"/>
                                <w:b/>
                                <w:bCs/>
                              </w:rPr>
                              <w:t>9</w:t>
                            </w:r>
                            <w:r>
                              <w:rPr>
                                <w:rFonts w:ascii="Arial" w:hAnsi="Arial" w:cs="Simplified Arabic" w:hint="cs"/>
                                <w:b/>
                                <w:bCs/>
                                <w:rtl/>
                              </w:rPr>
                              <w:t>/</w:t>
                            </w:r>
                            <w:r w:rsidR="00903764">
                              <w:rPr>
                                <w:rFonts w:ascii="Arial" w:hAnsi="Arial" w:cs="Simplified Arabic"/>
                                <w:b/>
                                <w:bCs/>
                              </w:rPr>
                              <w:t>2020</w:t>
                            </w:r>
                            <w:r>
                              <w:rPr>
                                <w:rFonts w:ascii="Arial" w:hAnsi="Arial" w:cs="Simplified Arabic" w:hint="cs"/>
                                <w:b/>
                                <w:bCs/>
                                <w:rtl/>
                              </w:rPr>
                              <w:t xml:space="preserve">  </w:t>
                            </w:r>
                          </w:p>
                          <w:p w14:paraId="532A3BD9" w14:textId="0866204E" w:rsidR="002D0C6D" w:rsidRPr="007D72D5" w:rsidRDefault="002D0C6D" w:rsidP="002D0C6D">
                            <w:pPr>
                              <w:rPr>
                                <w:rFonts w:ascii="Arial" w:hAnsi="Arial" w:cs="Simplified Arabic" w:hint="cs"/>
                                <w:b/>
                                <w:bCs/>
                                <w:rtl/>
                              </w:rPr>
                            </w:pPr>
                            <w:r>
                              <w:rPr>
                                <w:rFonts w:ascii="Arial" w:hAnsi="Arial" w:cs="Simplified Arabic" w:hint="cs"/>
                                <w:b/>
                                <w:bCs/>
                                <w:rtl/>
                              </w:rPr>
                              <w:t>الفصل الدراسي : ال</w:t>
                            </w:r>
                            <w:r w:rsidR="00903764">
                              <w:rPr>
                                <w:rFonts w:ascii="Arial" w:hAnsi="Arial" w:cs="Simplified Arabic" w:hint="cs"/>
                                <w:b/>
                                <w:bCs/>
                                <w:rtl/>
                              </w:rPr>
                              <w:t>ثاني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AACC8" id="_x0000_s1027" type="#_x0000_t202" style="position:absolute;left:0;text-align:left;margin-left:258.1pt;margin-top:10pt;width:251.3pt;height:1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" filled="f" stroked="f">
                <v:textbox>
                  <w:txbxContent>
                    <w:p w14:paraId="45E9CAD2" w14:textId="77777777" w:rsidR="002D0C6D" w:rsidRDefault="002D0C6D" w:rsidP="002D0C6D">
                      <w:pPr>
                        <w:rPr>
                          <w:rFonts w:ascii="Arial" w:hAnsi="Arial" w:cs="Simplified Arabic"/>
                          <w:b/>
                          <w:bCs/>
                          <w:rtl/>
                        </w:rPr>
                      </w:pPr>
                    </w:p>
                    <w:p w14:paraId="3516B6D4" w14:textId="77777777" w:rsidR="002D0C6D" w:rsidRDefault="002D0C6D" w:rsidP="002D0C6D">
                      <w:pPr>
                        <w:rPr>
                          <w:rFonts w:ascii="Arial" w:hAnsi="Arial" w:cs="Simplified Arabic"/>
                          <w:b/>
                          <w:bCs/>
                          <w:rtl/>
                        </w:rPr>
                      </w:pPr>
                      <w:r w:rsidRPr="003A22B8">
                        <w:rPr>
                          <w:rFonts w:ascii="Arial" w:hAnsi="Arial" w:cs="Simplified Arabic" w:hint="cs"/>
                          <w:b/>
                          <w:bCs/>
                          <w:rtl/>
                        </w:rPr>
                        <w:t xml:space="preserve">كـلـيــة </w:t>
                      </w:r>
                      <w:r>
                        <w:rPr>
                          <w:rFonts w:ascii="Arial" w:hAnsi="Arial" w:cs="Simplified Arabic" w:hint="cs"/>
                          <w:b/>
                          <w:bCs/>
                          <w:rtl/>
                        </w:rPr>
                        <w:t>العلوم التربوية         التخصص: مناهج وطرق التدريس</w:t>
                      </w:r>
                    </w:p>
                    <w:p w14:paraId="4370A301" w14:textId="389F22F3" w:rsidR="002D0C6D" w:rsidRDefault="002D0C6D" w:rsidP="002D0C6D">
                      <w:pPr>
                        <w:rPr>
                          <w:rFonts w:ascii="Arial" w:hAnsi="Arial" w:cs="Simplified Arabic"/>
                          <w:b/>
                          <w:bCs/>
                          <w:rtl/>
                        </w:rPr>
                      </w:pPr>
                      <w:r w:rsidRPr="007D72D5">
                        <w:rPr>
                          <w:rFonts w:ascii="Arial" w:hAnsi="Arial" w:cs="Simplified Arabic" w:hint="cs"/>
                          <w:b/>
                          <w:bCs/>
                          <w:rtl/>
                        </w:rPr>
                        <w:t>قسم الإدارة والمناهج</w:t>
                      </w:r>
                      <w:r>
                        <w:rPr>
                          <w:rFonts w:ascii="Arial" w:hAnsi="Arial" w:cs="Simplified Arabic" w:hint="cs"/>
                          <w:b/>
                          <w:bCs/>
                          <w:rtl/>
                        </w:rPr>
                        <w:t xml:space="preserve">          العام الجامعي : </w:t>
                      </w:r>
                      <w:r>
                        <w:rPr>
                          <w:rFonts w:ascii="Arial" w:hAnsi="Arial" w:cs="Simplified Arabic"/>
                          <w:b/>
                          <w:bCs/>
                        </w:rPr>
                        <w:t>201</w:t>
                      </w:r>
                      <w:r w:rsidR="00903764">
                        <w:rPr>
                          <w:rFonts w:ascii="Arial" w:hAnsi="Arial" w:cs="Simplified Arabic"/>
                          <w:b/>
                          <w:bCs/>
                        </w:rPr>
                        <w:t>9</w:t>
                      </w:r>
                      <w:r>
                        <w:rPr>
                          <w:rFonts w:ascii="Arial" w:hAnsi="Arial" w:cs="Simplified Arabic" w:hint="cs"/>
                          <w:b/>
                          <w:bCs/>
                          <w:rtl/>
                        </w:rPr>
                        <w:t>/</w:t>
                      </w:r>
                      <w:r w:rsidR="00903764">
                        <w:rPr>
                          <w:rFonts w:ascii="Arial" w:hAnsi="Arial" w:cs="Simplified Arabic"/>
                          <w:b/>
                          <w:bCs/>
                        </w:rPr>
                        <w:t>2020</w:t>
                      </w:r>
                      <w:r>
                        <w:rPr>
                          <w:rFonts w:ascii="Arial" w:hAnsi="Arial" w:cs="Simplified Arabic" w:hint="cs"/>
                          <w:b/>
                          <w:bCs/>
                          <w:rtl/>
                        </w:rPr>
                        <w:t xml:space="preserve">  </w:t>
                      </w:r>
                    </w:p>
                    <w:p w14:paraId="532A3BD9" w14:textId="0866204E" w:rsidR="002D0C6D" w:rsidRPr="007D72D5" w:rsidRDefault="002D0C6D" w:rsidP="002D0C6D">
                      <w:pPr>
                        <w:rPr>
                          <w:rFonts w:ascii="Arial" w:hAnsi="Arial" w:cs="Simplified Arabic" w:hint="cs"/>
                          <w:b/>
                          <w:bCs/>
                          <w:rtl/>
                        </w:rPr>
                      </w:pPr>
                      <w:r>
                        <w:rPr>
                          <w:rFonts w:ascii="Arial" w:hAnsi="Arial" w:cs="Simplified Arabic" w:hint="cs"/>
                          <w:b/>
                          <w:bCs/>
                          <w:rtl/>
                        </w:rPr>
                        <w:t>الفصل الدراسي : ال</w:t>
                      </w:r>
                      <w:r w:rsidR="00903764">
                        <w:rPr>
                          <w:rFonts w:ascii="Arial" w:hAnsi="Arial" w:cs="Simplified Arabic" w:hint="cs"/>
                          <w:b/>
                          <w:bCs/>
                          <w:rtl/>
                        </w:rPr>
                        <w:t>ثاني</w:t>
                      </w:r>
                    </w:p>
                  </w:txbxContent>
                </v:textbox>
              </v:shape>
            </w:pict>
          </mc:Fallback>
        </mc:AlternateContent>
      </w:r>
    </w:p>
    <w:p w14:paraId="6CA35745" w14:textId="77777777" w:rsidR="00903764" w:rsidRDefault="00903764" w:rsidP="002D0C6D">
      <w:pPr>
        <w:keepNext w:val="0"/>
        <w:pBdr>
          <w:bottom w:val="thinThickSmallGap" w:sz="24" w:space="2" w:color="auto"/>
        </w:pBdr>
        <w:tabs>
          <w:tab w:val="center" w:pos="4156"/>
          <w:tab w:val="right" w:pos="8313"/>
        </w:tabs>
        <w:spacing w:before="0" w:beforeAutospacing="0" w:after="0" w:line="360" w:lineRule="auto"/>
        <w:ind w:firstLine="0"/>
        <w:contextualSpacing w:val="0"/>
        <w:jc w:val="center"/>
        <w:rPr>
          <w:rFonts w:ascii="Simplified Arabic" w:hAnsi="Simplified Arabic" w:cs="Simplified Arabic"/>
          <w:b/>
          <w:bCs/>
          <w:sz w:val="28"/>
          <w:szCs w:val="26"/>
          <w:rtl/>
        </w:rPr>
      </w:pPr>
    </w:p>
    <w:p w14:paraId="35BF7532" w14:textId="77777777" w:rsidR="00903764" w:rsidRDefault="00903764" w:rsidP="002D0C6D">
      <w:pPr>
        <w:keepNext w:val="0"/>
        <w:pBdr>
          <w:bottom w:val="thinThickSmallGap" w:sz="24" w:space="2" w:color="auto"/>
        </w:pBdr>
        <w:tabs>
          <w:tab w:val="center" w:pos="4156"/>
          <w:tab w:val="right" w:pos="8313"/>
        </w:tabs>
        <w:spacing w:before="0" w:beforeAutospacing="0" w:after="0" w:line="360" w:lineRule="auto"/>
        <w:ind w:firstLine="0"/>
        <w:contextualSpacing w:val="0"/>
        <w:jc w:val="center"/>
        <w:rPr>
          <w:rFonts w:ascii="Simplified Arabic" w:hAnsi="Simplified Arabic" w:cs="Simplified Arabic"/>
          <w:b/>
          <w:bCs/>
          <w:sz w:val="28"/>
          <w:szCs w:val="26"/>
          <w:rtl/>
        </w:rPr>
      </w:pPr>
    </w:p>
    <w:p w14:paraId="04D735E7" w14:textId="70AF9793" w:rsidR="002D0C6D" w:rsidRDefault="004C282C" w:rsidP="002D0C6D">
      <w:pPr>
        <w:keepNext w:val="0"/>
        <w:pBdr>
          <w:bottom w:val="thinThickSmallGap" w:sz="24" w:space="2" w:color="auto"/>
        </w:pBdr>
        <w:tabs>
          <w:tab w:val="center" w:pos="4156"/>
          <w:tab w:val="right" w:pos="8313"/>
        </w:tabs>
        <w:spacing w:before="0" w:beforeAutospacing="0" w:after="0" w:line="360" w:lineRule="auto"/>
        <w:ind w:firstLine="0"/>
        <w:contextualSpacing w:val="0"/>
        <w:jc w:val="center"/>
        <w:rPr>
          <w:rFonts w:ascii="Simplified Arabic" w:hAnsi="Simplified Arabic" w:cs="Simplified Arabic"/>
          <w:b/>
          <w:bCs/>
          <w:sz w:val="28"/>
          <w:szCs w:val="26"/>
          <w:rtl/>
        </w:rPr>
      </w:pPr>
      <w:r w:rsidRPr="002D0C6D">
        <w:rPr>
          <w:rFonts w:ascii="Simplified Arabic" w:hAnsi="Simplified Arabic" w:cs="Simplified Arabic" w:hint="cs"/>
          <w:b/>
          <w:bCs/>
          <w:sz w:val="28"/>
          <w:szCs w:val="26"/>
          <w:rtl/>
        </w:rPr>
        <w:t>استبانة</w:t>
      </w:r>
      <w:r w:rsidR="002D0C6D" w:rsidRPr="002D0C6D">
        <w:rPr>
          <w:rFonts w:ascii="Simplified Arabic" w:hAnsi="Simplified Arabic" w:cs="Simplified Arabic" w:hint="cs"/>
          <w:b/>
          <w:bCs/>
          <w:sz w:val="28"/>
          <w:szCs w:val="26"/>
          <w:rtl/>
        </w:rPr>
        <w:t xml:space="preserve"> تحكيم</w:t>
      </w:r>
    </w:p>
    <w:p w14:paraId="3792D906" w14:textId="77777777" w:rsidR="00903764" w:rsidRPr="002D0C6D" w:rsidRDefault="00903764" w:rsidP="002D0C6D">
      <w:pPr>
        <w:keepNext w:val="0"/>
        <w:pBdr>
          <w:bottom w:val="thinThickSmallGap" w:sz="24" w:space="2" w:color="auto"/>
        </w:pBdr>
        <w:tabs>
          <w:tab w:val="center" w:pos="4156"/>
          <w:tab w:val="right" w:pos="8313"/>
        </w:tabs>
        <w:spacing w:before="0" w:beforeAutospacing="0" w:after="0" w:line="360" w:lineRule="auto"/>
        <w:ind w:firstLine="0"/>
        <w:contextualSpacing w:val="0"/>
        <w:jc w:val="center"/>
        <w:rPr>
          <w:rFonts w:cs="AL-Mohanad Bold"/>
          <w:sz w:val="24"/>
          <w:szCs w:val="40"/>
          <w:u w:val="double"/>
        </w:rPr>
      </w:pPr>
    </w:p>
    <w:p w14:paraId="4F3BA1E7" w14:textId="77777777" w:rsidR="002D0C6D" w:rsidRPr="002D0C6D" w:rsidRDefault="002D0C6D" w:rsidP="002D0C6D">
      <w:pPr>
        <w:keepNext w:val="0"/>
        <w:spacing w:before="0" w:beforeAutospacing="0" w:after="0"/>
        <w:ind w:firstLine="0"/>
        <w:contextualSpacing w:val="0"/>
        <w:rPr>
          <w:rFonts w:ascii="Simplified Arabic" w:hAnsi="Simplified Arabic" w:cs="Simplified Arabic"/>
          <w:b/>
          <w:bCs/>
          <w:sz w:val="16"/>
          <w:szCs w:val="16"/>
          <w:rtl/>
        </w:rPr>
      </w:pPr>
    </w:p>
    <w:p w14:paraId="3DBF0398" w14:textId="77777777" w:rsidR="002D0C6D" w:rsidRPr="002D0C6D" w:rsidRDefault="002D0C6D" w:rsidP="002D0C6D">
      <w:pPr>
        <w:keepNext w:val="0"/>
        <w:spacing w:before="0" w:beforeAutospacing="0" w:after="0"/>
        <w:ind w:firstLine="0"/>
        <w:contextualSpacing w:val="0"/>
        <w:rPr>
          <w:rFonts w:cs="Simplified Arabic"/>
          <w:b/>
          <w:bCs/>
          <w:sz w:val="16"/>
          <w:szCs w:val="28"/>
        </w:rPr>
      </w:pPr>
      <w:r w:rsidRPr="002D0C6D">
        <w:rPr>
          <w:rFonts w:ascii="Simplified Arabic" w:hAnsi="Simplified Arabic" w:cs="Simplified Arabic" w:hint="cs"/>
          <w:b/>
          <w:bCs/>
          <w:sz w:val="16"/>
          <w:szCs w:val="28"/>
          <w:rtl/>
        </w:rPr>
        <w:t xml:space="preserve">حضرة الدكتور / ة :................................................ المحترم / ة . </w:t>
      </w:r>
    </w:p>
    <w:p w14:paraId="63F9AE8A" w14:textId="77777777" w:rsidR="002D0C6D" w:rsidRPr="002D0C6D" w:rsidRDefault="002D0C6D" w:rsidP="002D0C6D">
      <w:pPr>
        <w:keepNext w:val="0"/>
        <w:tabs>
          <w:tab w:val="left" w:pos="1151"/>
          <w:tab w:val="center" w:pos="4153"/>
        </w:tabs>
        <w:spacing w:before="0" w:beforeAutospacing="0" w:after="0"/>
        <w:ind w:firstLine="0"/>
        <w:contextualSpacing w:val="0"/>
        <w:rPr>
          <w:rFonts w:ascii="Simplified Arabic" w:hAnsi="Simplified Arabic" w:cs="Simplified Arabic"/>
          <w:b/>
          <w:bCs/>
          <w:sz w:val="28"/>
          <w:szCs w:val="28"/>
          <w:rtl/>
        </w:rPr>
      </w:pPr>
      <w:r w:rsidRPr="002D0C6D">
        <w:rPr>
          <w:rFonts w:ascii="Simplified Arabic" w:hAnsi="Simplified Arabic" w:cs="Simplified Arabic"/>
          <w:b/>
          <w:bCs/>
          <w:sz w:val="28"/>
          <w:szCs w:val="28"/>
          <w:rtl/>
        </w:rPr>
        <w:tab/>
      </w:r>
      <w:r w:rsidRPr="002D0C6D">
        <w:rPr>
          <w:rFonts w:ascii="Simplified Arabic" w:hAnsi="Simplified Arabic" w:cs="Simplified Arabic"/>
          <w:b/>
          <w:bCs/>
          <w:sz w:val="28"/>
          <w:szCs w:val="28"/>
          <w:rtl/>
        </w:rPr>
        <w:tab/>
      </w:r>
    </w:p>
    <w:p w14:paraId="7CA9D98B" w14:textId="77777777" w:rsidR="002D0C6D" w:rsidRPr="002D0C6D" w:rsidRDefault="002D0C6D" w:rsidP="002D0C6D">
      <w:pPr>
        <w:keepNext w:val="0"/>
        <w:tabs>
          <w:tab w:val="left" w:pos="1151"/>
          <w:tab w:val="center" w:pos="4153"/>
        </w:tabs>
        <w:spacing w:before="0" w:beforeAutospacing="0" w:after="0"/>
        <w:ind w:firstLine="0"/>
        <w:contextualSpacing w:val="0"/>
        <w:jc w:val="center"/>
        <w:rPr>
          <w:rFonts w:ascii="Simplified Arabic" w:hAnsi="Simplified Arabic" w:cs="Simplified Arabic"/>
          <w:b/>
          <w:bCs/>
          <w:sz w:val="28"/>
          <w:szCs w:val="28"/>
          <w:rtl/>
        </w:rPr>
      </w:pPr>
      <w:r w:rsidRPr="002D0C6D">
        <w:rPr>
          <w:rFonts w:ascii="Simplified Arabic" w:hAnsi="Simplified Arabic" w:cs="Simplified Arabic" w:hint="cs"/>
          <w:b/>
          <w:bCs/>
          <w:sz w:val="28"/>
          <w:szCs w:val="28"/>
          <w:rtl/>
        </w:rPr>
        <w:t>السلام عليكم ورحمة الله وبركاته ....... وبعد</w:t>
      </w:r>
    </w:p>
    <w:p w14:paraId="1B0B9B8A" w14:textId="77777777" w:rsidR="002D0C6D" w:rsidRPr="002D0C6D" w:rsidRDefault="002D0C6D" w:rsidP="002D0C6D">
      <w:pPr>
        <w:keepNext w:val="0"/>
        <w:tabs>
          <w:tab w:val="left" w:pos="1151"/>
          <w:tab w:val="center" w:pos="4153"/>
        </w:tabs>
        <w:spacing w:before="0" w:beforeAutospacing="0" w:after="0"/>
        <w:ind w:firstLine="0"/>
        <w:contextualSpacing w:val="0"/>
        <w:rPr>
          <w:rFonts w:ascii="Simplified Arabic" w:hAnsi="Simplified Arabic" w:cs="Simplified Arabic"/>
          <w:b/>
          <w:bCs/>
          <w:rtl/>
        </w:rPr>
      </w:pPr>
    </w:p>
    <w:p w14:paraId="5FDC83D2" w14:textId="170A01DE" w:rsidR="002D0C6D" w:rsidRPr="002D0C6D" w:rsidRDefault="002D0C6D" w:rsidP="00903764">
      <w:pPr>
        <w:keepNext w:val="0"/>
        <w:tabs>
          <w:tab w:val="left" w:pos="2778"/>
        </w:tabs>
        <w:spacing w:before="0" w:beforeAutospacing="0" w:after="200"/>
        <w:ind w:firstLine="706"/>
        <w:contextualSpacing w:val="0"/>
        <w:jc w:val="both"/>
        <w:rPr>
          <w:rFonts w:ascii="Simplified Arabic" w:hAnsi="Simplified Arabic" w:cs="Simplified Arabic"/>
          <w:sz w:val="28"/>
          <w:szCs w:val="28"/>
          <w:rtl/>
          <w:lang w:bidi="ar-JO"/>
        </w:rPr>
      </w:pPr>
      <w:r w:rsidRPr="002D0C6D">
        <w:rPr>
          <w:rFonts w:ascii="Simplified Arabic" w:hAnsi="Simplified Arabic" w:cs="Simplified Arabic" w:hint="cs"/>
          <w:sz w:val="28"/>
          <w:szCs w:val="28"/>
          <w:rtl/>
          <w:lang w:bidi="ar-JO"/>
        </w:rPr>
        <w:t>ت</w:t>
      </w:r>
      <w:r w:rsidRPr="002D0C6D">
        <w:rPr>
          <w:rFonts w:ascii="Simplified Arabic" w:hAnsi="Simplified Arabic" w:cs="Simplified Arabic"/>
          <w:sz w:val="28"/>
          <w:szCs w:val="28"/>
          <w:rtl/>
          <w:lang w:bidi="ar-JO"/>
        </w:rPr>
        <w:t>قوم الباحث</w:t>
      </w:r>
      <w:r w:rsidRPr="002D0C6D">
        <w:rPr>
          <w:rFonts w:ascii="Simplified Arabic" w:hAnsi="Simplified Arabic" w:cs="Simplified Arabic" w:hint="cs"/>
          <w:sz w:val="28"/>
          <w:szCs w:val="28"/>
          <w:rtl/>
          <w:lang w:bidi="ar-JO"/>
        </w:rPr>
        <w:t xml:space="preserve">ة </w:t>
      </w:r>
      <w:r w:rsidRPr="002D0C6D">
        <w:rPr>
          <w:rFonts w:ascii="Simplified Arabic" w:hAnsi="Simplified Arabic" w:cs="Simplified Arabic"/>
          <w:sz w:val="28"/>
          <w:szCs w:val="28"/>
          <w:rtl/>
          <w:lang w:bidi="ar-JO"/>
        </w:rPr>
        <w:t>بإعداد رسا</w:t>
      </w:r>
      <w:r w:rsidRPr="002D0C6D">
        <w:rPr>
          <w:rFonts w:ascii="Simplified Arabic" w:hAnsi="Simplified Arabic" w:cs="Simplified Arabic" w:hint="cs"/>
          <w:sz w:val="28"/>
          <w:szCs w:val="28"/>
          <w:rtl/>
          <w:lang w:bidi="ar-JO"/>
        </w:rPr>
        <w:t>لة</w:t>
      </w:r>
      <w:r w:rsidRPr="002D0C6D">
        <w:rPr>
          <w:rFonts w:ascii="Simplified Arabic" w:hAnsi="Simplified Arabic" w:cs="Simplified Arabic"/>
          <w:sz w:val="28"/>
          <w:szCs w:val="28"/>
          <w:rtl/>
          <w:lang w:bidi="ar-JO"/>
        </w:rPr>
        <w:t xml:space="preserve"> ماجستير</w:t>
      </w:r>
      <w:r w:rsidRPr="002D0C6D">
        <w:rPr>
          <w:rFonts w:ascii="Simplified Arabic" w:hAnsi="Simplified Arabic" w:cs="Simplified Arabic" w:hint="cs"/>
          <w:sz w:val="28"/>
          <w:szCs w:val="28"/>
          <w:rtl/>
          <w:lang w:bidi="ar-JO"/>
        </w:rPr>
        <w:t xml:space="preserve"> في جامعة الشرق الأوسط بعنوان " </w:t>
      </w:r>
      <w:bookmarkStart w:id="0" w:name="_Hlk33870817"/>
      <w:r w:rsidR="00B70706" w:rsidRPr="00B70706">
        <w:rPr>
          <w:rFonts w:ascii="Simplified Arabic" w:hAnsi="Simplified Arabic" w:cs="Simplified Arabic"/>
          <w:b/>
          <w:bCs/>
          <w:sz w:val="28"/>
          <w:szCs w:val="28"/>
          <w:rtl/>
          <w:lang w:bidi="ar-JO"/>
        </w:rPr>
        <w:t>درجة استخدام معلمي المدارس الدولية (</w:t>
      </w:r>
      <w:r w:rsidR="00B70706" w:rsidRPr="00B70706">
        <w:rPr>
          <w:rFonts w:ascii="Simplified Arabic" w:hAnsi="Simplified Arabic" w:cs="Simplified Arabic"/>
          <w:b/>
          <w:bCs/>
          <w:sz w:val="28"/>
          <w:szCs w:val="28"/>
          <w:lang w:bidi="ar-JO"/>
        </w:rPr>
        <w:t>International Schools</w:t>
      </w:r>
      <w:r w:rsidR="00B70706" w:rsidRPr="00B70706">
        <w:rPr>
          <w:rFonts w:ascii="Simplified Arabic" w:hAnsi="Simplified Arabic" w:cs="Simplified Arabic"/>
          <w:b/>
          <w:bCs/>
          <w:sz w:val="28"/>
          <w:szCs w:val="28"/>
          <w:rtl/>
          <w:lang w:bidi="ar-JO"/>
        </w:rPr>
        <w:t xml:space="preserve">) للتقويم الواقعي في المرحلة الأساسية </w:t>
      </w:r>
      <w:bookmarkEnd w:id="0"/>
      <w:r w:rsidR="00B70706" w:rsidRPr="00B70706">
        <w:rPr>
          <w:rFonts w:ascii="Simplified Arabic" w:hAnsi="Simplified Arabic" w:cs="Simplified Arabic"/>
          <w:b/>
          <w:bCs/>
          <w:sz w:val="28"/>
          <w:szCs w:val="28"/>
          <w:rtl/>
          <w:lang w:bidi="ar-JO"/>
        </w:rPr>
        <w:t xml:space="preserve">من وجهة نظر المعلمين أنفسهم في لواء الجامعة </w:t>
      </w:r>
      <w:r w:rsidRPr="002D0C6D">
        <w:rPr>
          <w:rFonts w:ascii="Simplified Arabic" w:hAnsi="Simplified Arabic" w:cs="Simplified Arabic" w:hint="cs"/>
          <w:sz w:val="28"/>
          <w:szCs w:val="28"/>
          <w:rtl/>
          <w:lang w:bidi="ar-JO"/>
        </w:rPr>
        <w:t xml:space="preserve">". </w:t>
      </w:r>
      <w:r w:rsidR="00903764">
        <w:rPr>
          <w:rFonts w:ascii="Simplified Arabic" w:hAnsi="Simplified Arabic" w:cs="Simplified Arabic" w:hint="cs"/>
          <w:sz w:val="28"/>
          <w:szCs w:val="28"/>
          <w:rtl/>
          <w:lang w:bidi="ar-JO"/>
        </w:rPr>
        <w:t>كأحد متطلبات الحصول على درجة الماجستير في المناهج وطرق التدريس، وتعد مشاركتكم في الإجابة عن فقرات الاستبانة خطوة مهمة من اجل اخراج الدراسة بالمستوى المطلوب. راجيا منكم الإجابة عن الفقرات بالإجابة التي ترونها مناسبة علما بأن البيانات التي ستقدمونها ستعامل بسرية تامة ولن تستخدم سوى لأغراض البحث العلمي شاكرا لكم حسن تعاونكم</w:t>
      </w:r>
      <w:r w:rsidRPr="002D0C6D">
        <w:rPr>
          <w:rFonts w:ascii="Simplified Arabic" w:hAnsi="Simplified Arabic" w:cs="Simplified Arabic"/>
          <w:sz w:val="28"/>
          <w:szCs w:val="28"/>
          <w:rtl/>
          <w:lang w:bidi="ar-JO"/>
        </w:rPr>
        <w:t>.</w:t>
      </w:r>
    </w:p>
    <w:p w14:paraId="29BA018E" w14:textId="77777777" w:rsidR="002D0C6D" w:rsidRPr="002D0C6D" w:rsidRDefault="002D0C6D" w:rsidP="002D0C6D">
      <w:pPr>
        <w:keepNext w:val="0"/>
        <w:spacing w:before="0" w:beforeAutospacing="0" w:after="0"/>
        <w:ind w:firstLine="720"/>
        <w:contextualSpacing w:val="0"/>
        <w:jc w:val="lowKashida"/>
        <w:rPr>
          <w:rFonts w:ascii="Simplified Arabic" w:hAnsi="Simplified Arabic" w:cs="Simplified Arabic"/>
          <w:sz w:val="16"/>
          <w:szCs w:val="16"/>
          <w:rtl/>
          <w:lang w:bidi="ar-JO"/>
        </w:rPr>
      </w:pPr>
      <w:r w:rsidRPr="002D0C6D">
        <w:rPr>
          <w:rFonts w:ascii="Simplified Arabic" w:hAnsi="Simplified Arabic" w:cs="Simplified Arabic"/>
          <w:sz w:val="28"/>
          <w:szCs w:val="28"/>
          <w:rtl/>
          <w:lang w:bidi="ar-JO"/>
        </w:rPr>
        <w:t xml:space="preserve"> </w:t>
      </w:r>
    </w:p>
    <w:p w14:paraId="5FDA7E80" w14:textId="4F4176BA" w:rsidR="002D0C6D" w:rsidRPr="002D0C6D" w:rsidRDefault="00903764" w:rsidP="00903764">
      <w:pPr>
        <w:keepNext w:val="0"/>
        <w:spacing w:before="0" w:beforeAutospacing="0" w:after="0"/>
        <w:ind w:firstLine="720"/>
        <w:contextualSpacing w:val="0"/>
        <w:jc w:val="center"/>
        <w:rPr>
          <w:b/>
          <w:bCs/>
          <w:sz w:val="28"/>
          <w:szCs w:val="28"/>
          <w:rtl/>
          <w:lang w:bidi="ar-JO"/>
        </w:rPr>
      </w:pPr>
      <w:r>
        <w:rPr>
          <w:rFonts w:ascii="Simplified Arabic" w:hAnsi="Simplified Arabic" w:cs="Simplified Arabic" w:hint="cs"/>
          <w:sz w:val="28"/>
          <w:szCs w:val="28"/>
          <w:rtl/>
          <w:lang w:bidi="ar-JO"/>
        </w:rPr>
        <w:t xml:space="preserve">وتفضلوا بقبول فائق الاحترام </w:t>
      </w:r>
      <w:r w:rsidR="002D0C6D" w:rsidRPr="002D0C6D">
        <w:rPr>
          <w:rFonts w:ascii="Simplified Arabic" w:hAnsi="Simplified Arabic" w:cs="Simplified Arabic" w:hint="cs"/>
          <w:sz w:val="28"/>
          <w:szCs w:val="28"/>
          <w:rtl/>
          <w:lang w:bidi="ar-JO"/>
        </w:rPr>
        <w:t>والتقدير..</w:t>
      </w:r>
    </w:p>
    <w:p w14:paraId="761AB9E5" w14:textId="77777777" w:rsidR="00903764" w:rsidRDefault="00903764" w:rsidP="002D0C6D">
      <w:pPr>
        <w:keepNext w:val="0"/>
        <w:spacing w:before="0" w:beforeAutospacing="0" w:after="0" w:line="360" w:lineRule="auto"/>
        <w:ind w:firstLine="0"/>
        <w:contextualSpacing w:val="0"/>
        <w:rPr>
          <w:b/>
          <w:bCs/>
          <w:sz w:val="16"/>
          <w:szCs w:val="16"/>
          <w:rtl/>
          <w:lang w:bidi="ar-JO"/>
        </w:rPr>
      </w:pPr>
    </w:p>
    <w:p w14:paraId="7E279F55" w14:textId="77777777" w:rsidR="00903764" w:rsidRDefault="00903764" w:rsidP="002D0C6D">
      <w:pPr>
        <w:keepNext w:val="0"/>
        <w:spacing w:before="0" w:beforeAutospacing="0" w:after="0" w:line="360" w:lineRule="auto"/>
        <w:ind w:firstLine="0"/>
        <w:contextualSpacing w:val="0"/>
        <w:rPr>
          <w:b/>
          <w:bCs/>
          <w:sz w:val="16"/>
          <w:szCs w:val="16"/>
          <w:rtl/>
          <w:lang w:bidi="ar-JO"/>
        </w:rPr>
      </w:pPr>
    </w:p>
    <w:p w14:paraId="3B5A2BEF" w14:textId="7A5A8830" w:rsidR="002D0C6D" w:rsidRPr="002D0C6D" w:rsidRDefault="002D0C6D" w:rsidP="00903764">
      <w:pPr>
        <w:keepNext w:val="0"/>
        <w:spacing w:before="0" w:beforeAutospacing="0" w:after="0" w:line="360" w:lineRule="auto"/>
        <w:ind w:left="6480" w:firstLine="720"/>
        <w:contextualSpacing w:val="0"/>
        <w:rPr>
          <w:b/>
          <w:bCs/>
          <w:sz w:val="28"/>
          <w:szCs w:val="28"/>
          <w:rtl/>
          <w:lang w:bidi="ar-JO"/>
        </w:rPr>
      </w:pPr>
      <w:r w:rsidRPr="002D0C6D">
        <w:rPr>
          <w:rFonts w:hint="cs"/>
          <w:b/>
          <w:bCs/>
          <w:sz w:val="28"/>
          <w:szCs w:val="28"/>
          <w:rtl/>
          <w:lang w:bidi="ar-JO"/>
        </w:rPr>
        <w:t>ال</w:t>
      </w:r>
      <w:r w:rsidR="00903764">
        <w:rPr>
          <w:rFonts w:hint="cs"/>
          <w:b/>
          <w:bCs/>
          <w:sz w:val="28"/>
          <w:szCs w:val="28"/>
          <w:rtl/>
          <w:lang w:bidi="ar-JO"/>
        </w:rPr>
        <w:t>باحثة</w:t>
      </w:r>
      <w:r w:rsidRPr="002D0C6D">
        <w:rPr>
          <w:rFonts w:hint="cs"/>
          <w:b/>
          <w:bCs/>
          <w:sz w:val="28"/>
          <w:szCs w:val="28"/>
          <w:rtl/>
          <w:lang w:bidi="ar-JO"/>
        </w:rPr>
        <w:t xml:space="preserve"> </w:t>
      </w:r>
    </w:p>
    <w:p w14:paraId="25DC9A34" w14:textId="77777777" w:rsidR="002D0C6D" w:rsidRDefault="002D0C6D" w:rsidP="002D0C6D">
      <w:pPr>
        <w:keepNext w:val="0"/>
        <w:tabs>
          <w:tab w:val="left" w:pos="552"/>
          <w:tab w:val="center" w:pos="4535"/>
        </w:tabs>
        <w:spacing w:before="0" w:beforeAutospacing="0" w:after="0" w:line="360" w:lineRule="auto"/>
        <w:ind w:firstLine="0"/>
        <w:contextualSpacing w:val="0"/>
        <w:rPr>
          <w:b/>
          <w:bCs/>
          <w:sz w:val="28"/>
          <w:szCs w:val="28"/>
          <w:rtl/>
          <w:lang w:bidi="ar-JO"/>
        </w:rPr>
      </w:pPr>
      <w:r w:rsidRPr="002D0C6D">
        <w:rPr>
          <w:b/>
          <w:bCs/>
          <w:sz w:val="28"/>
          <w:szCs w:val="28"/>
          <w:rtl/>
          <w:lang w:bidi="ar-JO"/>
        </w:rPr>
        <w:tab/>
      </w:r>
    </w:p>
    <w:p w14:paraId="1E633F23" w14:textId="77777777" w:rsidR="00903764" w:rsidRDefault="002D0C6D" w:rsidP="002D0C6D">
      <w:pPr>
        <w:keepNext w:val="0"/>
        <w:tabs>
          <w:tab w:val="left" w:pos="552"/>
          <w:tab w:val="center" w:pos="4535"/>
        </w:tabs>
        <w:spacing w:before="0" w:beforeAutospacing="0" w:after="0" w:line="360" w:lineRule="auto"/>
        <w:ind w:firstLine="0"/>
        <w:contextualSpacing w:val="0"/>
        <w:rPr>
          <w:b/>
          <w:bCs/>
          <w:sz w:val="28"/>
          <w:szCs w:val="28"/>
          <w:rtl/>
          <w:lang w:bidi="ar-JO"/>
        </w:rPr>
      </w:pPr>
      <w:r w:rsidRPr="002D0C6D">
        <w:rPr>
          <w:rFonts w:hint="cs"/>
          <w:b/>
          <w:bCs/>
          <w:sz w:val="28"/>
          <w:szCs w:val="28"/>
          <w:rtl/>
          <w:lang w:bidi="ar-JO"/>
        </w:rPr>
        <w:t xml:space="preserve">                      </w:t>
      </w:r>
      <w:r w:rsidR="00B70706">
        <w:rPr>
          <w:b/>
          <w:bCs/>
          <w:sz w:val="28"/>
          <w:szCs w:val="28"/>
          <w:rtl/>
          <w:lang w:bidi="ar-JO"/>
        </w:rPr>
        <w:tab/>
      </w:r>
    </w:p>
    <w:p w14:paraId="0D54380F" w14:textId="3E619A0C" w:rsidR="002D0C6D" w:rsidRPr="002D0C6D" w:rsidRDefault="00B70706" w:rsidP="002D0C6D">
      <w:pPr>
        <w:keepNext w:val="0"/>
        <w:tabs>
          <w:tab w:val="left" w:pos="552"/>
          <w:tab w:val="center" w:pos="4535"/>
        </w:tabs>
        <w:spacing w:before="0" w:beforeAutospacing="0" w:after="0" w:line="360" w:lineRule="auto"/>
        <w:ind w:firstLine="0"/>
        <w:contextualSpacing w:val="0"/>
        <w:rPr>
          <w:b/>
          <w:bCs/>
          <w:sz w:val="28"/>
          <w:szCs w:val="28"/>
          <w:rtl/>
          <w:lang w:bidi="ar-JO"/>
        </w:rPr>
      </w:pPr>
      <w:r>
        <w:rPr>
          <w:b/>
          <w:bCs/>
          <w:sz w:val="28"/>
          <w:szCs w:val="28"/>
          <w:rtl/>
          <w:lang w:bidi="ar-JO"/>
        </w:rPr>
        <w:tab/>
      </w:r>
      <w:r w:rsidR="002D0C6D" w:rsidRPr="002D0C6D">
        <w:rPr>
          <w:rFonts w:hint="cs"/>
          <w:b/>
          <w:bCs/>
          <w:sz w:val="28"/>
          <w:szCs w:val="28"/>
          <w:rtl/>
          <w:lang w:bidi="ar-JO"/>
        </w:rPr>
        <w:t xml:space="preserve">  </w:t>
      </w:r>
      <w:r w:rsidR="00903764">
        <w:rPr>
          <w:b/>
          <w:bCs/>
          <w:sz w:val="28"/>
          <w:szCs w:val="28"/>
          <w:rtl/>
          <w:lang w:bidi="ar-JO"/>
        </w:rPr>
        <w:tab/>
      </w:r>
      <w:r w:rsidR="00903764">
        <w:rPr>
          <w:b/>
          <w:bCs/>
          <w:sz w:val="28"/>
          <w:szCs w:val="28"/>
          <w:rtl/>
          <w:lang w:bidi="ar-JO"/>
        </w:rPr>
        <w:tab/>
      </w:r>
      <w:r w:rsidR="002D0C6D" w:rsidRPr="002D0C6D">
        <w:rPr>
          <w:b/>
          <w:bCs/>
          <w:sz w:val="28"/>
          <w:szCs w:val="28"/>
          <w:rtl/>
          <w:lang w:bidi="ar-JO"/>
        </w:rPr>
        <w:tab/>
      </w:r>
      <w:r w:rsidR="002D0C6D" w:rsidRPr="002D0C6D">
        <w:rPr>
          <w:rFonts w:hint="cs"/>
          <w:b/>
          <w:bCs/>
          <w:sz w:val="28"/>
          <w:szCs w:val="28"/>
          <w:rtl/>
          <w:lang w:bidi="ar-JO"/>
        </w:rPr>
        <w:t xml:space="preserve">  </w:t>
      </w:r>
      <w:r>
        <w:rPr>
          <w:rFonts w:hint="cs"/>
          <w:b/>
          <w:bCs/>
          <w:sz w:val="28"/>
          <w:szCs w:val="28"/>
          <w:rtl/>
          <w:lang w:bidi="ar-JO"/>
        </w:rPr>
        <w:t xml:space="preserve">نانسي سامي محمود </w:t>
      </w:r>
      <w:proofErr w:type="spellStart"/>
      <w:r>
        <w:rPr>
          <w:rFonts w:hint="cs"/>
          <w:b/>
          <w:bCs/>
          <w:sz w:val="28"/>
          <w:szCs w:val="28"/>
          <w:rtl/>
          <w:lang w:bidi="ar-JO"/>
        </w:rPr>
        <w:t>ادريع</w:t>
      </w:r>
      <w:proofErr w:type="spellEnd"/>
      <w:r w:rsidR="002D0C6D" w:rsidRPr="002D0C6D">
        <w:rPr>
          <w:rFonts w:hint="cs"/>
          <w:b/>
          <w:bCs/>
          <w:sz w:val="28"/>
          <w:szCs w:val="28"/>
          <w:rtl/>
          <w:lang w:bidi="ar-JO"/>
        </w:rPr>
        <w:t xml:space="preserve"> </w:t>
      </w:r>
    </w:p>
    <w:p w14:paraId="72F74ED2" w14:textId="77777777" w:rsidR="002D0C6D" w:rsidRPr="002D0C6D" w:rsidRDefault="002D0C6D" w:rsidP="002D0C6D">
      <w:pPr>
        <w:keepNext w:val="0"/>
        <w:spacing w:before="0" w:beforeAutospacing="0" w:after="0" w:line="216" w:lineRule="auto"/>
        <w:ind w:firstLine="0"/>
        <w:contextualSpacing w:val="0"/>
        <w:jc w:val="both"/>
        <w:rPr>
          <w:rFonts w:ascii="Simplified Arabic" w:hAnsi="Simplified Arabic" w:cs="Simplified Arabic"/>
          <w:sz w:val="16"/>
          <w:szCs w:val="16"/>
          <w:rtl/>
          <w:lang w:bidi="ar-JO"/>
        </w:rPr>
      </w:pPr>
    </w:p>
    <w:p w14:paraId="799DBA7A" w14:textId="77777777" w:rsidR="00903764" w:rsidRDefault="00903764" w:rsidP="00903764">
      <w:pPr>
        <w:keepNext w:val="0"/>
        <w:spacing w:before="0" w:beforeAutospacing="0" w:after="0" w:line="216" w:lineRule="auto"/>
        <w:ind w:left="27" w:firstLine="284"/>
        <w:contextualSpacing w:val="0"/>
        <w:jc w:val="both"/>
        <w:rPr>
          <w:rFonts w:ascii="Simplified Arabic" w:hAnsi="Simplified Arabic" w:cs="Simplified Arabic"/>
          <w:b/>
          <w:bCs/>
          <w:sz w:val="28"/>
          <w:szCs w:val="28"/>
          <w:u w:val="single"/>
          <w:rtl/>
        </w:rPr>
      </w:pPr>
    </w:p>
    <w:p w14:paraId="4EFB1C90" w14:textId="77777777" w:rsidR="00903764" w:rsidRDefault="00903764" w:rsidP="00903764">
      <w:pPr>
        <w:keepNext w:val="0"/>
        <w:spacing w:before="0" w:beforeAutospacing="0" w:after="0" w:line="216" w:lineRule="auto"/>
        <w:ind w:left="27" w:firstLine="284"/>
        <w:contextualSpacing w:val="0"/>
        <w:jc w:val="both"/>
        <w:rPr>
          <w:rFonts w:ascii="Simplified Arabic" w:hAnsi="Simplified Arabic" w:cs="Simplified Arabic"/>
          <w:b/>
          <w:bCs/>
          <w:sz w:val="28"/>
          <w:szCs w:val="28"/>
          <w:u w:val="single"/>
          <w:rtl/>
        </w:rPr>
      </w:pPr>
    </w:p>
    <w:p w14:paraId="613B939E" w14:textId="77777777" w:rsidR="00903764" w:rsidRDefault="00903764" w:rsidP="00903764">
      <w:pPr>
        <w:keepNext w:val="0"/>
        <w:spacing w:before="0" w:beforeAutospacing="0" w:after="0" w:line="216" w:lineRule="auto"/>
        <w:ind w:left="27" w:firstLine="284"/>
        <w:contextualSpacing w:val="0"/>
        <w:jc w:val="both"/>
        <w:rPr>
          <w:rFonts w:ascii="Simplified Arabic" w:hAnsi="Simplified Arabic" w:cs="Simplified Arabic"/>
          <w:b/>
          <w:bCs/>
          <w:sz w:val="28"/>
          <w:szCs w:val="28"/>
          <w:u w:val="single"/>
          <w:rtl/>
        </w:rPr>
      </w:pPr>
    </w:p>
    <w:p w14:paraId="6708256C" w14:textId="77777777" w:rsidR="00903764" w:rsidRDefault="00903764" w:rsidP="00903764">
      <w:pPr>
        <w:keepNext w:val="0"/>
        <w:spacing w:before="0" w:beforeAutospacing="0" w:after="0" w:line="216" w:lineRule="auto"/>
        <w:ind w:left="27" w:firstLine="284"/>
        <w:contextualSpacing w:val="0"/>
        <w:jc w:val="both"/>
        <w:rPr>
          <w:rFonts w:ascii="Simplified Arabic" w:hAnsi="Simplified Arabic" w:cs="Simplified Arabic"/>
          <w:b/>
          <w:bCs/>
          <w:sz w:val="28"/>
          <w:szCs w:val="28"/>
          <w:u w:val="single"/>
          <w:rtl/>
        </w:rPr>
      </w:pPr>
    </w:p>
    <w:p w14:paraId="48239703" w14:textId="77777777" w:rsidR="00903764" w:rsidRDefault="00903764" w:rsidP="00903764">
      <w:pPr>
        <w:keepNext w:val="0"/>
        <w:spacing w:before="0" w:beforeAutospacing="0" w:after="0" w:line="216" w:lineRule="auto"/>
        <w:ind w:left="27" w:firstLine="284"/>
        <w:contextualSpacing w:val="0"/>
        <w:jc w:val="both"/>
        <w:rPr>
          <w:rFonts w:ascii="Simplified Arabic" w:hAnsi="Simplified Arabic" w:cs="Simplified Arabic"/>
          <w:b/>
          <w:bCs/>
          <w:sz w:val="28"/>
          <w:szCs w:val="28"/>
          <w:u w:val="single"/>
          <w:rtl/>
        </w:rPr>
      </w:pPr>
    </w:p>
    <w:p w14:paraId="743718B1" w14:textId="1E7BBC5E" w:rsidR="002D0C6D" w:rsidRPr="002D0C6D" w:rsidRDefault="002D0C6D" w:rsidP="002D0C6D">
      <w:pPr>
        <w:keepNext w:val="0"/>
        <w:tabs>
          <w:tab w:val="center" w:pos="4153"/>
          <w:tab w:val="right" w:pos="8306"/>
        </w:tabs>
        <w:spacing w:before="0" w:beforeAutospacing="0" w:after="0"/>
        <w:ind w:firstLine="0"/>
        <w:contextualSpacing w:val="0"/>
        <w:jc w:val="center"/>
        <w:rPr>
          <w:b/>
          <w:bCs/>
          <w:sz w:val="28"/>
          <w:szCs w:val="28"/>
          <w:lang w:bidi="ar-JO"/>
        </w:rPr>
      </w:pPr>
      <w:r w:rsidRPr="002D0C6D">
        <w:rPr>
          <w:rFonts w:hint="cs"/>
          <w:b/>
          <w:bCs/>
          <w:sz w:val="28"/>
          <w:szCs w:val="28"/>
          <w:rtl/>
          <w:lang w:bidi="ar-JO"/>
        </w:rPr>
        <w:lastRenderedPageBreak/>
        <w:t>استبانة</w:t>
      </w:r>
      <w:r w:rsidRPr="002D0C6D">
        <w:rPr>
          <w:b/>
          <w:bCs/>
          <w:sz w:val="28"/>
          <w:szCs w:val="28"/>
          <w:rtl/>
          <w:lang w:bidi="ar-JO"/>
        </w:rPr>
        <w:t xml:space="preserve"> </w:t>
      </w:r>
      <w:r w:rsidR="004C282C" w:rsidRPr="004C282C">
        <w:rPr>
          <w:b/>
          <w:bCs/>
          <w:sz w:val="28"/>
          <w:szCs w:val="28"/>
          <w:rtl/>
          <w:lang w:bidi="ar-JO"/>
        </w:rPr>
        <w:t>درجة استخدام معلمي المدارس الدولية (</w:t>
      </w:r>
      <w:r w:rsidR="004C282C" w:rsidRPr="004C282C">
        <w:rPr>
          <w:b/>
          <w:bCs/>
          <w:sz w:val="28"/>
          <w:szCs w:val="28"/>
          <w:lang w:bidi="ar-JO"/>
        </w:rPr>
        <w:t>International Schools</w:t>
      </w:r>
      <w:r w:rsidR="004C282C" w:rsidRPr="004C282C">
        <w:rPr>
          <w:b/>
          <w:bCs/>
          <w:sz w:val="28"/>
          <w:szCs w:val="28"/>
          <w:rtl/>
          <w:lang w:bidi="ar-JO"/>
        </w:rPr>
        <w:t>) للتقويم الواقعي في المرحلة الأساسية</w:t>
      </w:r>
    </w:p>
    <w:p w14:paraId="00BB3285" w14:textId="77777777" w:rsidR="002D0C6D" w:rsidRPr="002D0C6D" w:rsidRDefault="002D0C6D" w:rsidP="002D0C6D">
      <w:pPr>
        <w:keepNext w:val="0"/>
        <w:spacing w:before="120" w:beforeAutospacing="0" w:after="120" w:line="360" w:lineRule="auto"/>
        <w:ind w:firstLine="0"/>
        <w:contextualSpacing w:val="0"/>
        <w:jc w:val="center"/>
        <w:rPr>
          <w:rFonts w:ascii="Simplified Arabic" w:hAnsi="Simplified Arabic" w:cs="Simplified Arabic"/>
          <w:sz w:val="28"/>
          <w:szCs w:val="28"/>
          <w:rtl/>
          <w:lang w:bidi="ar-JO"/>
        </w:rPr>
      </w:pPr>
    </w:p>
    <w:p w14:paraId="288DC14E" w14:textId="77777777" w:rsidR="002D0C6D" w:rsidRPr="002D0C6D" w:rsidRDefault="002D0C6D" w:rsidP="002D0C6D">
      <w:pPr>
        <w:keepNext w:val="0"/>
        <w:spacing w:before="120" w:beforeAutospacing="0" w:after="120" w:line="360" w:lineRule="auto"/>
        <w:ind w:firstLine="0"/>
        <w:contextualSpacing w:val="0"/>
        <w:jc w:val="center"/>
        <w:rPr>
          <w:rFonts w:ascii="Simplified Arabic" w:hAnsi="Simplified Arabic" w:cs="Simplified Arabic"/>
          <w:sz w:val="28"/>
          <w:szCs w:val="28"/>
          <w:rtl/>
          <w:lang w:bidi="ar-JO"/>
        </w:rPr>
      </w:pPr>
      <w:r w:rsidRPr="002D0C6D">
        <w:rPr>
          <w:rFonts w:ascii="Simplified Arabic" w:hAnsi="Simplified Arabic" w:cs="Simplified Arabic" w:hint="cs"/>
          <w:sz w:val="28"/>
          <w:szCs w:val="28"/>
          <w:rtl/>
          <w:lang w:bidi="ar-JO"/>
        </w:rPr>
        <w:t>الدكتور / ة ................................................................المحترم / ة</w:t>
      </w:r>
    </w:p>
    <w:p w14:paraId="613D8E86" w14:textId="77777777" w:rsidR="002D0C6D" w:rsidRPr="002D0C6D" w:rsidRDefault="002D0C6D" w:rsidP="002D0C6D">
      <w:pPr>
        <w:keepNext w:val="0"/>
        <w:spacing w:before="120" w:beforeAutospacing="0" w:after="120" w:line="360" w:lineRule="auto"/>
        <w:ind w:firstLine="0"/>
        <w:contextualSpacing w:val="0"/>
        <w:rPr>
          <w:rFonts w:ascii="Simplified Arabic" w:hAnsi="Simplified Arabic" w:cs="Simplified Arabic"/>
          <w:sz w:val="28"/>
          <w:szCs w:val="28"/>
          <w:rtl/>
          <w:lang w:bidi="ar-JO"/>
        </w:rPr>
      </w:pPr>
    </w:p>
    <w:p w14:paraId="11919113" w14:textId="77777777" w:rsidR="002D0C6D" w:rsidRPr="002D0C6D" w:rsidRDefault="002D0C6D" w:rsidP="002D0C6D">
      <w:pPr>
        <w:keepNext w:val="0"/>
        <w:spacing w:before="120" w:beforeAutospacing="0" w:after="120" w:line="360" w:lineRule="auto"/>
        <w:ind w:firstLine="0"/>
        <w:contextualSpacing w:val="0"/>
        <w:jc w:val="center"/>
        <w:rPr>
          <w:rFonts w:ascii="Simplified Arabic" w:hAnsi="Simplified Arabic" w:cs="Simplified Arabic"/>
          <w:b/>
          <w:bCs/>
          <w:sz w:val="28"/>
          <w:szCs w:val="28"/>
          <w:rtl/>
          <w:lang w:bidi="ar-JO"/>
        </w:rPr>
      </w:pPr>
      <w:r w:rsidRPr="002D0C6D">
        <w:rPr>
          <w:rFonts w:ascii="Simplified Arabic" w:hAnsi="Simplified Arabic" w:cs="Simplified Arabic" w:hint="cs"/>
          <w:b/>
          <w:bCs/>
          <w:sz w:val="28"/>
          <w:szCs w:val="28"/>
          <w:rtl/>
          <w:lang w:bidi="ar-JO"/>
        </w:rPr>
        <w:t>البيانات الشخصية</w:t>
      </w:r>
    </w:p>
    <w:tbl>
      <w:tblPr>
        <w:tblStyle w:val="TableGrid1"/>
        <w:bidiVisual/>
        <w:tblW w:w="9923" w:type="dxa"/>
        <w:jc w:val="center"/>
        <w:tblLook w:val="04A0" w:firstRow="1" w:lastRow="0" w:firstColumn="1" w:lastColumn="0" w:noHBand="0" w:noVBand="1"/>
      </w:tblPr>
      <w:tblGrid>
        <w:gridCol w:w="1984"/>
        <w:gridCol w:w="1984"/>
        <w:gridCol w:w="2127"/>
        <w:gridCol w:w="1134"/>
        <w:gridCol w:w="2694"/>
      </w:tblGrid>
      <w:tr w:rsidR="002D0C6D" w:rsidRPr="002D0C6D" w14:paraId="72BD691B" w14:textId="77777777" w:rsidTr="002D0C6D">
        <w:trPr>
          <w:trHeight w:val="1223"/>
          <w:jc w:val="center"/>
        </w:trPr>
        <w:tc>
          <w:tcPr>
            <w:tcW w:w="9923" w:type="dxa"/>
            <w:gridSpan w:val="5"/>
            <w:shd w:val="clear" w:color="auto" w:fill="D9D9D9"/>
          </w:tcPr>
          <w:p w14:paraId="18772E5E" w14:textId="77777777" w:rsidR="002D0C6D" w:rsidRPr="002D0C6D" w:rsidRDefault="002D0C6D" w:rsidP="002D0C6D">
            <w:pPr>
              <w:keepNext w:val="0"/>
              <w:spacing w:before="120" w:beforeAutospacing="0" w:after="120" w:line="360" w:lineRule="auto"/>
              <w:ind w:firstLine="0"/>
              <w:contextualSpacing w:val="0"/>
              <w:rPr>
                <w:rFonts w:ascii="Simplified Arabic" w:hAnsi="Simplified Arabic" w:cs="Simplified Arabic"/>
                <w:b/>
                <w:bCs/>
                <w:sz w:val="6"/>
                <w:szCs w:val="6"/>
                <w:rtl/>
                <w:lang w:bidi="ar-JO"/>
              </w:rPr>
            </w:pPr>
          </w:p>
          <w:p w14:paraId="2F3A82EC" w14:textId="77777777" w:rsidR="002D0C6D" w:rsidRPr="002D0C6D" w:rsidRDefault="002D0C6D" w:rsidP="002D0C6D">
            <w:pPr>
              <w:keepNext w:val="0"/>
              <w:spacing w:before="120" w:beforeAutospacing="0" w:after="120" w:line="360" w:lineRule="auto"/>
              <w:ind w:firstLine="0"/>
              <w:contextualSpacing w:val="0"/>
              <w:rPr>
                <w:rFonts w:ascii="Simplified Arabic" w:hAnsi="Simplified Arabic" w:cs="Simplified Arabic"/>
                <w:b/>
                <w:bCs/>
                <w:sz w:val="28"/>
                <w:szCs w:val="28"/>
                <w:rtl/>
                <w:lang w:bidi="ar-JO"/>
              </w:rPr>
            </w:pPr>
            <w:r w:rsidRPr="002D0C6D">
              <w:rPr>
                <w:rFonts w:ascii="Simplified Arabic" w:hAnsi="Simplified Arabic" w:cs="Simplified Arabic" w:hint="cs"/>
                <w:b/>
                <w:bCs/>
                <w:sz w:val="28"/>
                <w:szCs w:val="28"/>
                <w:rtl/>
                <w:lang w:bidi="ar-JO"/>
              </w:rPr>
              <w:t xml:space="preserve">   </w:t>
            </w:r>
            <w:r w:rsidRPr="002D0C6D">
              <w:rPr>
                <w:rFonts w:ascii="Simplified Arabic" w:hAnsi="Simplified Arabic" w:cs="Simplified Arabic"/>
                <w:b/>
                <w:bCs/>
                <w:sz w:val="28"/>
                <w:szCs w:val="28"/>
                <w:rtl/>
                <w:lang w:bidi="ar-JO"/>
              </w:rPr>
              <w:t>يرجى وضع إشارة (</w:t>
            </w:r>
            <w:r w:rsidRPr="002D0C6D">
              <w:rPr>
                <w:rFonts w:ascii="Simplified Arabic" w:hAnsi="Simplified Arabic" w:cs="Simplified Arabic" w:hint="cs"/>
                <w:b/>
                <w:bCs/>
                <w:sz w:val="28"/>
                <w:szCs w:val="28"/>
                <w:rtl/>
                <w:lang w:bidi="ar-JO"/>
              </w:rPr>
              <w:t xml:space="preserve"> </w:t>
            </w:r>
            <w:r w:rsidRPr="002D0C6D">
              <w:rPr>
                <w:b/>
                <w:bCs/>
                <w:sz w:val="28"/>
                <w:szCs w:val="28"/>
                <w:lang w:bidi="ar-JO"/>
              </w:rPr>
              <w:t>√</w:t>
            </w:r>
            <w:r w:rsidRPr="002D0C6D">
              <w:rPr>
                <w:rFonts w:hint="cs"/>
                <w:b/>
                <w:bCs/>
                <w:sz w:val="28"/>
                <w:szCs w:val="28"/>
                <w:rtl/>
                <w:lang w:bidi="ar-JO"/>
              </w:rPr>
              <w:t xml:space="preserve"> </w:t>
            </w:r>
            <w:r w:rsidRPr="002D0C6D">
              <w:rPr>
                <w:rFonts w:ascii="Simplified Arabic" w:hAnsi="Simplified Arabic" w:cs="Simplified Arabic"/>
                <w:b/>
                <w:bCs/>
                <w:sz w:val="28"/>
                <w:szCs w:val="28"/>
                <w:rtl/>
                <w:lang w:bidi="ar-JO"/>
              </w:rPr>
              <w:t xml:space="preserve">) في </w:t>
            </w:r>
            <w:r w:rsidRPr="002D0C6D">
              <w:rPr>
                <w:rFonts w:ascii="Simplified Arabic" w:hAnsi="Simplified Arabic" w:cs="Simplified Arabic" w:hint="cs"/>
                <w:b/>
                <w:bCs/>
                <w:sz w:val="28"/>
                <w:szCs w:val="28"/>
                <w:rtl/>
                <w:lang w:bidi="ar-JO"/>
              </w:rPr>
              <w:t>مربع</w:t>
            </w:r>
            <w:r w:rsidRPr="002D0C6D">
              <w:rPr>
                <w:rFonts w:ascii="Simplified Arabic" w:hAnsi="Simplified Arabic" w:cs="Simplified Arabic"/>
                <w:b/>
                <w:bCs/>
                <w:sz w:val="28"/>
                <w:szCs w:val="28"/>
                <w:rtl/>
                <w:lang w:bidi="ar-JO"/>
              </w:rPr>
              <w:t xml:space="preserve"> </w:t>
            </w:r>
            <w:r w:rsidRPr="002D0C6D">
              <w:rPr>
                <w:rFonts w:ascii="Simplified Arabic" w:hAnsi="Simplified Arabic" w:cs="Simplified Arabic" w:hint="cs"/>
                <w:b/>
                <w:bCs/>
                <w:sz w:val="28"/>
                <w:szCs w:val="28"/>
                <w:rtl/>
                <w:lang w:bidi="ar-JO"/>
              </w:rPr>
              <w:t>الإجابة التي تراها مناسبة :</w:t>
            </w:r>
          </w:p>
        </w:tc>
      </w:tr>
      <w:tr w:rsidR="002D0C6D" w:rsidRPr="002D0C6D" w14:paraId="4AD785E7" w14:textId="77777777" w:rsidTr="00390202">
        <w:trPr>
          <w:trHeight w:val="1186"/>
          <w:jc w:val="center"/>
        </w:trPr>
        <w:tc>
          <w:tcPr>
            <w:tcW w:w="1984" w:type="dxa"/>
          </w:tcPr>
          <w:p w14:paraId="677614B0" w14:textId="77777777" w:rsidR="002D0C6D" w:rsidRPr="002D0C6D" w:rsidRDefault="002D0C6D" w:rsidP="002D0C6D">
            <w:pPr>
              <w:keepNext w:val="0"/>
              <w:tabs>
                <w:tab w:val="center" w:pos="1402"/>
                <w:tab w:val="right" w:pos="2804"/>
              </w:tabs>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sz w:val="28"/>
                <w:szCs w:val="28"/>
                <w:rtl/>
                <w:lang w:bidi="ar-JO"/>
              </w:rPr>
              <w:t>الجنس</w:t>
            </w:r>
            <w:r w:rsidRPr="002D0C6D">
              <w:rPr>
                <w:rFonts w:ascii="Simplified Arabic" w:hAnsi="Simplified Arabic" w:cs="Simplified Arabic"/>
                <w:b/>
                <w:bCs/>
                <w:sz w:val="28"/>
                <w:szCs w:val="28"/>
                <w:rtl/>
                <w:lang w:bidi="ar-JO"/>
              </w:rPr>
              <w:tab/>
            </w:r>
            <w:r w:rsidRPr="002D0C6D">
              <w:rPr>
                <w:rFonts w:ascii="Simplified Arabic" w:hAnsi="Simplified Arabic" w:cs="Simplified Arabic"/>
                <w:b/>
                <w:bCs/>
                <w:sz w:val="28"/>
                <w:szCs w:val="28"/>
                <w:rtl/>
                <w:lang w:bidi="ar-JO"/>
              </w:rPr>
              <w:tab/>
            </w:r>
          </w:p>
        </w:tc>
        <w:tc>
          <w:tcPr>
            <w:tcW w:w="4111" w:type="dxa"/>
            <w:gridSpan w:val="2"/>
          </w:tcPr>
          <w:p w14:paraId="380482B9"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1312" behindDoc="0" locked="0" layoutInCell="1" allowOverlap="1" wp14:anchorId="7932B570" wp14:editId="29679368">
                      <wp:simplePos x="0" y="0"/>
                      <wp:positionH relativeFrom="column">
                        <wp:posOffset>2398683</wp:posOffset>
                      </wp:positionH>
                      <wp:positionV relativeFrom="paragraph">
                        <wp:posOffset>162172</wp:posOffset>
                      </wp:positionV>
                      <wp:extent cx="94705" cy="100941"/>
                      <wp:effectExtent l="0" t="0" r="19685" b="13970"/>
                      <wp:wrapNone/>
                      <wp:docPr id="1" name="Rectangle 1"/>
                      <wp:cNvGraphicFramePr/>
                      <a:graphic xmlns:a="http://schemas.openxmlformats.org/drawingml/2006/main">
                        <a:graphicData uri="http://schemas.microsoft.com/office/word/2010/wordprocessingShape">
                          <wps:wsp>
                            <wps:cNvSpPr/>
                            <wps:spPr>
                              <a:xfrm>
                                <a:off x="0" y="0"/>
                                <a:ext cx="94705" cy="10094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562B" id="Rectangle 1" o:spid="_x0000_s1026" style="position:absolute;margin-left:188.85pt;margin-top:12.75pt;width:7.4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ذكر </w:t>
            </w:r>
          </w:p>
        </w:tc>
        <w:tc>
          <w:tcPr>
            <w:tcW w:w="3828" w:type="dxa"/>
            <w:gridSpan w:val="2"/>
          </w:tcPr>
          <w:p w14:paraId="2017C46E" w14:textId="77777777" w:rsidR="002D0C6D" w:rsidRPr="002D0C6D" w:rsidRDefault="002D0C6D" w:rsidP="002D0C6D">
            <w:pPr>
              <w:keepNext w:val="0"/>
              <w:tabs>
                <w:tab w:val="center" w:pos="1402"/>
              </w:tabs>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2336" behindDoc="0" locked="0" layoutInCell="1" allowOverlap="1" wp14:anchorId="058ED13B" wp14:editId="52FD6CBF">
                      <wp:simplePos x="0" y="0"/>
                      <wp:positionH relativeFrom="column">
                        <wp:posOffset>2211298</wp:posOffset>
                      </wp:positionH>
                      <wp:positionV relativeFrom="paragraph">
                        <wp:posOffset>161925</wp:posOffset>
                      </wp:positionV>
                      <wp:extent cx="94706" cy="100330"/>
                      <wp:effectExtent l="0" t="0" r="19685" b="13970"/>
                      <wp:wrapNone/>
                      <wp:docPr id="6" name="Rectangle 6"/>
                      <wp:cNvGraphicFramePr/>
                      <a:graphic xmlns:a="http://schemas.openxmlformats.org/drawingml/2006/main">
                        <a:graphicData uri="http://schemas.microsoft.com/office/word/2010/wordprocessingShape">
                          <wps:wsp>
                            <wps:cNvSpPr/>
                            <wps:spPr>
                              <a:xfrm>
                                <a:off x="0" y="0"/>
                                <a:ext cx="94706"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1C0D" id="Rectangle 6" o:spid="_x0000_s1026" style="position:absolute;margin-left:174.1pt;margin-top:12.75pt;width:7.45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أنثى</w:t>
            </w:r>
          </w:p>
        </w:tc>
      </w:tr>
      <w:tr w:rsidR="002D0C6D" w:rsidRPr="002D0C6D" w14:paraId="72318ADF" w14:textId="77777777" w:rsidTr="00390202">
        <w:trPr>
          <w:trHeight w:val="1118"/>
          <w:jc w:val="center"/>
        </w:trPr>
        <w:tc>
          <w:tcPr>
            <w:tcW w:w="1984" w:type="dxa"/>
          </w:tcPr>
          <w:p w14:paraId="4938D5DF"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sz w:val="28"/>
                <w:szCs w:val="28"/>
                <w:rtl/>
                <w:lang w:bidi="ar-JO"/>
              </w:rPr>
              <w:t>التخصص</w:t>
            </w:r>
          </w:p>
        </w:tc>
        <w:tc>
          <w:tcPr>
            <w:tcW w:w="4111" w:type="dxa"/>
            <w:gridSpan w:val="2"/>
          </w:tcPr>
          <w:p w14:paraId="24719585"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3360" behindDoc="0" locked="0" layoutInCell="1" allowOverlap="1" wp14:anchorId="5F41AA96" wp14:editId="753A161A">
                      <wp:simplePos x="0" y="0"/>
                      <wp:positionH relativeFrom="column">
                        <wp:posOffset>2398683</wp:posOffset>
                      </wp:positionH>
                      <wp:positionV relativeFrom="paragraph">
                        <wp:posOffset>177709</wp:posOffset>
                      </wp:positionV>
                      <wp:extent cx="94705" cy="100941"/>
                      <wp:effectExtent l="0" t="0" r="19685" b="13970"/>
                      <wp:wrapNone/>
                      <wp:docPr id="7" name="Rectangle 7"/>
                      <wp:cNvGraphicFramePr/>
                      <a:graphic xmlns:a="http://schemas.openxmlformats.org/drawingml/2006/main">
                        <a:graphicData uri="http://schemas.microsoft.com/office/word/2010/wordprocessingShape">
                          <wps:wsp>
                            <wps:cNvSpPr/>
                            <wps:spPr>
                              <a:xfrm>
                                <a:off x="0" y="0"/>
                                <a:ext cx="94705" cy="10094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31E45" id="Rectangle 7" o:spid="_x0000_s1026" style="position:absolute;margin-left:188.85pt;margin-top:14pt;width:7.4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إنساني</w:t>
            </w:r>
          </w:p>
        </w:tc>
        <w:tc>
          <w:tcPr>
            <w:tcW w:w="3828" w:type="dxa"/>
            <w:gridSpan w:val="2"/>
          </w:tcPr>
          <w:p w14:paraId="3481CA10"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4384" behindDoc="0" locked="0" layoutInCell="1" allowOverlap="1" wp14:anchorId="506EECF0" wp14:editId="4A849904">
                      <wp:simplePos x="0" y="0"/>
                      <wp:positionH relativeFrom="column">
                        <wp:posOffset>2211297</wp:posOffset>
                      </wp:positionH>
                      <wp:positionV relativeFrom="paragraph">
                        <wp:posOffset>177165</wp:posOffset>
                      </wp:positionV>
                      <wp:extent cx="94706" cy="100330"/>
                      <wp:effectExtent l="0" t="0" r="19685" b="13970"/>
                      <wp:wrapNone/>
                      <wp:docPr id="8" name="Rectangle 8"/>
                      <wp:cNvGraphicFramePr/>
                      <a:graphic xmlns:a="http://schemas.openxmlformats.org/drawingml/2006/main">
                        <a:graphicData uri="http://schemas.microsoft.com/office/word/2010/wordprocessingShape">
                          <wps:wsp>
                            <wps:cNvSpPr/>
                            <wps:spPr>
                              <a:xfrm>
                                <a:off x="0" y="0"/>
                                <a:ext cx="94706"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8E6FB" id="Rectangle 8" o:spid="_x0000_s1026" style="position:absolute;margin-left:174.1pt;margin-top:13.95pt;width:7.45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علمي </w:t>
            </w:r>
          </w:p>
        </w:tc>
      </w:tr>
      <w:tr w:rsidR="002D0C6D" w:rsidRPr="002D0C6D" w14:paraId="49F6D77F" w14:textId="77777777" w:rsidTr="00390202">
        <w:trPr>
          <w:trHeight w:val="1120"/>
          <w:jc w:val="center"/>
        </w:trPr>
        <w:tc>
          <w:tcPr>
            <w:tcW w:w="1984" w:type="dxa"/>
          </w:tcPr>
          <w:p w14:paraId="71A97CA7"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sz w:val="28"/>
                <w:szCs w:val="28"/>
                <w:rtl/>
                <w:lang w:bidi="ar-JO"/>
              </w:rPr>
              <w:t xml:space="preserve">عدد سنوات الخبرة </w:t>
            </w:r>
          </w:p>
        </w:tc>
        <w:tc>
          <w:tcPr>
            <w:tcW w:w="1984" w:type="dxa"/>
          </w:tcPr>
          <w:p w14:paraId="0E200563"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5408" behindDoc="0" locked="0" layoutInCell="1" allowOverlap="1" wp14:anchorId="5BEF0285" wp14:editId="7B40A0DF">
                      <wp:simplePos x="0" y="0"/>
                      <wp:positionH relativeFrom="column">
                        <wp:posOffset>1048039</wp:posOffset>
                      </wp:positionH>
                      <wp:positionV relativeFrom="paragraph">
                        <wp:posOffset>145745</wp:posOffset>
                      </wp:positionV>
                      <wp:extent cx="94549" cy="106878"/>
                      <wp:effectExtent l="0" t="0" r="20320" b="26670"/>
                      <wp:wrapNone/>
                      <wp:docPr id="10" name="Rectangle 10"/>
                      <wp:cNvGraphicFramePr/>
                      <a:graphic xmlns:a="http://schemas.openxmlformats.org/drawingml/2006/main">
                        <a:graphicData uri="http://schemas.microsoft.com/office/word/2010/wordprocessingShape">
                          <wps:wsp>
                            <wps:cNvSpPr/>
                            <wps:spPr>
                              <a:xfrm>
                                <a:off x="0" y="0"/>
                                <a:ext cx="94549" cy="106878"/>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DD84F" id="Rectangle 10" o:spid="_x0000_s1026" style="position:absolute;margin-left:82.5pt;margin-top:11.5pt;width:7.45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أقل من 5 سنوات</w:t>
            </w:r>
          </w:p>
        </w:tc>
        <w:tc>
          <w:tcPr>
            <w:tcW w:w="3261" w:type="dxa"/>
            <w:gridSpan w:val="2"/>
          </w:tcPr>
          <w:p w14:paraId="7D7B5E09"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7456" behindDoc="0" locked="0" layoutInCell="1" allowOverlap="1" wp14:anchorId="7968952D" wp14:editId="3C2FDD74">
                      <wp:simplePos x="0" y="0"/>
                      <wp:positionH relativeFrom="column">
                        <wp:posOffset>1843405</wp:posOffset>
                      </wp:positionH>
                      <wp:positionV relativeFrom="paragraph">
                        <wp:posOffset>175743</wp:posOffset>
                      </wp:positionV>
                      <wp:extent cx="94549" cy="106878"/>
                      <wp:effectExtent l="0" t="0" r="20320" b="26670"/>
                      <wp:wrapNone/>
                      <wp:docPr id="15" name="Rectangle 15"/>
                      <wp:cNvGraphicFramePr/>
                      <a:graphic xmlns:a="http://schemas.openxmlformats.org/drawingml/2006/main">
                        <a:graphicData uri="http://schemas.microsoft.com/office/word/2010/wordprocessingShape">
                          <wps:wsp>
                            <wps:cNvSpPr/>
                            <wps:spPr>
                              <a:xfrm>
                                <a:off x="0" y="0"/>
                                <a:ext cx="94549" cy="106878"/>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37968" id="Rectangle 15" o:spid="_x0000_s1026" style="position:absolute;margin-left:145.15pt;margin-top:13.85pt;width:7.4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5 سنوات - أقل من 10 سنوات</w:t>
            </w:r>
          </w:p>
        </w:tc>
        <w:tc>
          <w:tcPr>
            <w:tcW w:w="2694" w:type="dxa"/>
          </w:tcPr>
          <w:p w14:paraId="00D36C85"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b/>
                <w:bCs/>
                <w:sz w:val="28"/>
                <w:szCs w:val="28"/>
                <w:rtl/>
                <w:lang w:bidi="ar-JO"/>
              </w:rPr>
            </w:pPr>
            <w:r w:rsidRPr="002D0C6D">
              <w:rPr>
                <w:rFonts w:ascii="Simplified Arabic" w:hAnsi="Simplified Arabic" w:cs="Simplified Arabic" w:hint="cs"/>
                <w:b/>
                <w:bCs/>
                <w:noProof/>
                <w:sz w:val="28"/>
                <w:szCs w:val="28"/>
                <w:rtl/>
              </w:rPr>
              <mc:AlternateContent>
                <mc:Choice Requires="wps">
                  <w:drawing>
                    <wp:anchor distT="0" distB="0" distL="114300" distR="114300" simplePos="0" relativeHeight="251666432" behindDoc="0" locked="0" layoutInCell="1" allowOverlap="1" wp14:anchorId="134F7998" wp14:editId="6AF87683">
                      <wp:simplePos x="0" y="0"/>
                      <wp:positionH relativeFrom="column">
                        <wp:posOffset>1477863</wp:posOffset>
                      </wp:positionH>
                      <wp:positionV relativeFrom="paragraph">
                        <wp:posOffset>168910</wp:posOffset>
                      </wp:positionV>
                      <wp:extent cx="100173" cy="118753"/>
                      <wp:effectExtent l="0" t="0" r="14605" b="14605"/>
                      <wp:wrapNone/>
                      <wp:docPr id="12" name="Rectangle 12"/>
                      <wp:cNvGraphicFramePr/>
                      <a:graphic xmlns:a="http://schemas.openxmlformats.org/drawingml/2006/main">
                        <a:graphicData uri="http://schemas.microsoft.com/office/word/2010/wordprocessingShape">
                          <wps:wsp>
                            <wps:cNvSpPr/>
                            <wps:spPr>
                              <a:xfrm>
                                <a:off x="0" y="0"/>
                                <a:ext cx="100173" cy="11875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70AF" id="Rectangle 12" o:spid="_x0000_s1026" style="position:absolute;margin-left:116.35pt;margin-top:13.3pt;width:7.9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" fillcolor="window" strokecolor="windowText" strokeweight=".25pt"/>
                  </w:pict>
                </mc:Fallback>
              </mc:AlternateContent>
            </w:r>
            <w:r w:rsidRPr="002D0C6D">
              <w:rPr>
                <w:rFonts w:ascii="Simplified Arabic" w:hAnsi="Simplified Arabic" w:cs="Simplified Arabic" w:hint="cs"/>
                <w:b/>
                <w:bCs/>
                <w:sz w:val="28"/>
                <w:szCs w:val="28"/>
                <w:rtl/>
                <w:lang w:bidi="ar-JO"/>
              </w:rPr>
              <w:t xml:space="preserve">   10سنوات فأكثر</w:t>
            </w:r>
          </w:p>
        </w:tc>
      </w:tr>
    </w:tbl>
    <w:p w14:paraId="1DB61149" w14:textId="77777777" w:rsidR="002D0C6D" w:rsidRPr="002D0C6D" w:rsidRDefault="002D0C6D" w:rsidP="002D0C6D">
      <w:pPr>
        <w:keepNext w:val="0"/>
        <w:spacing w:before="120" w:beforeAutospacing="0" w:after="120" w:line="360" w:lineRule="auto"/>
        <w:ind w:firstLine="0"/>
        <w:contextualSpacing w:val="0"/>
        <w:jc w:val="both"/>
        <w:rPr>
          <w:rFonts w:ascii="Simplified Arabic" w:hAnsi="Simplified Arabic" w:cs="Simplified Arabic"/>
          <w:sz w:val="28"/>
          <w:szCs w:val="28"/>
          <w:rtl/>
          <w:lang w:bidi="ar-JO"/>
        </w:rPr>
      </w:pPr>
    </w:p>
    <w:p w14:paraId="6A839A7F" w14:textId="55CAFB76" w:rsidR="002D0C6D" w:rsidRDefault="002D0C6D" w:rsidP="002D0C6D">
      <w:pPr>
        <w:rPr>
          <w:rFonts w:eastAsia="Simplified Arabic"/>
          <w:rtl/>
        </w:rPr>
      </w:pPr>
    </w:p>
    <w:p w14:paraId="671DCB56" w14:textId="7D0E8A8A" w:rsidR="002D0C6D" w:rsidRDefault="002D0C6D" w:rsidP="002D0C6D">
      <w:pPr>
        <w:rPr>
          <w:rFonts w:eastAsia="Simplified Arabic"/>
          <w:rtl/>
        </w:rPr>
      </w:pPr>
    </w:p>
    <w:p w14:paraId="31E5CA58" w14:textId="7FBCD6F2" w:rsidR="002D0C6D" w:rsidRDefault="002D0C6D">
      <w:pPr>
        <w:keepNext w:val="0"/>
        <w:bidi w:val="0"/>
        <w:spacing w:before="0" w:beforeAutospacing="0" w:after="0"/>
        <w:ind w:firstLine="0"/>
        <w:contextualSpacing w:val="0"/>
        <w:rPr>
          <w:rFonts w:eastAsia="Simplified Arabic"/>
          <w:rtl/>
        </w:rPr>
      </w:pPr>
      <w:r>
        <w:rPr>
          <w:rFonts w:eastAsia="Simplified Arabic"/>
          <w:rtl/>
        </w:rPr>
        <w:br w:type="page"/>
      </w:r>
    </w:p>
    <w:p w14:paraId="09D8BB2F" w14:textId="3CF1154B" w:rsidR="004D72DF" w:rsidRDefault="002D0C6D" w:rsidP="00B9650E">
      <w:pPr>
        <w:pStyle w:val="Heading1"/>
        <w:rPr>
          <w:rFonts w:ascii="Arial" w:eastAsia="Simplified Arabic" w:hAnsi="Arial" w:cs="Arial"/>
          <w:rtl/>
        </w:rPr>
      </w:pPr>
      <w:r>
        <w:rPr>
          <w:rFonts w:ascii="Arial" w:eastAsia="Simplified Arabic" w:hAnsi="Arial" w:cs="Arial" w:hint="cs"/>
          <w:rtl/>
        </w:rPr>
        <w:lastRenderedPageBreak/>
        <w:t xml:space="preserve">استبانة </w:t>
      </w:r>
      <w:r w:rsidR="004C282C" w:rsidRPr="004C282C">
        <w:rPr>
          <w:rFonts w:ascii="Arial" w:eastAsia="Simplified Arabic" w:hAnsi="Arial" w:cs="Arial"/>
          <w:rtl/>
        </w:rPr>
        <w:t>درجة استخدام معلمي المدارس الدولية (</w:t>
      </w:r>
      <w:r w:rsidR="004C282C" w:rsidRPr="004C282C">
        <w:rPr>
          <w:rFonts w:ascii="Arial" w:eastAsia="Simplified Arabic" w:hAnsi="Arial" w:cs="Arial"/>
        </w:rPr>
        <w:t>International Schools</w:t>
      </w:r>
      <w:r w:rsidR="004C282C" w:rsidRPr="004C282C">
        <w:rPr>
          <w:rFonts w:ascii="Arial" w:eastAsia="Simplified Arabic" w:hAnsi="Arial" w:cs="Arial"/>
          <w:rtl/>
        </w:rPr>
        <w:t>) للتقويم الواقعي في المرحلة الأساسية</w:t>
      </w:r>
      <w:bookmarkStart w:id="1" w:name="_GoBack"/>
      <w:bookmarkEnd w:id="1"/>
    </w:p>
    <w:p w14:paraId="0E555BBB" w14:textId="77777777" w:rsidR="002D0C6D" w:rsidRPr="002D0C6D" w:rsidRDefault="002D0C6D" w:rsidP="002D0C6D"/>
    <w:tbl>
      <w:tblPr>
        <w:tblpPr w:leftFromText="180" w:rightFromText="180" w:vertAnchor="text" w:tblpY="1"/>
        <w:tblOverlap w:val="never"/>
        <w:tblW w:w="0" w:type="auto"/>
        <w:tblCellMar>
          <w:left w:w="0" w:type="dxa"/>
          <w:right w:w="0" w:type="dxa"/>
        </w:tblCellMar>
        <w:tblLook w:val="01E0" w:firstRow="1" w:lastRow="1" w:firstColumn="1" w:lastColumn="1" w:noHBand="0" w:noVBand="0"/>
      </w:tblPr>
      <w:tblGrid>
        <w:gridCol w:w="717"/>
        <w:gridCol w:w="420"/>
        <w:gridCol w:w="696"/>
        <w:gridCol w:w="497"/>
        <w:gridCol w:w="795"/>
        <w:gridCol w:w="5529"/>
        <w:gridCol w:w="505"/>
      </w:tblGrid>
      <w:tr w:rsidR="004039AC" w:rsidRPr="0032298A" w14:paraId="0740B285" w14:textId="77777777" w:rsidTr="00E23BE4">
        <w:trPr>
          <w:trHeight w:hRule="exact" w:val="449"/>
        </w:trPr>
        <w:tc>
          <w:tcPr>
            <w:tcW w:w="0" w:type="auto"/>
            <w:gridSpan w:val="5"/>
            <w:tcBorders>
              <w:top w:val="single" w:sz="8" w:space="0" w:color="000000"/>
              <w:left w:val="single" w:sz="8" w:space="0" w:color="000000"/>
              <w:bottom w:val="nil"/>
              <w:right w:val="single" w:sz="8" w:space="0" w:color="000000"/>
            </w:tcBorders>
            <w:vAlign w:val="center"/>
          </w:tcPr>
          <w:p w14:paraId="5A91BC9C" w14:textId="76892152" w:rsidR="004D72DF" w:rsidRPr="0032298A" w:rsidRDefault="00A068ED" w:rsidP="00B9650E">
            <w:pPr>
              <w:spacing w:before="18"/>
              <w:jc w:val="center"/>
              <w:rPr>
                <w:rFonts w:ascii="Arial" w:eastAsia="Simplified Arabic" w:hAnsi="Arial" w:cs="Arial"/>
                <w:sz w:val="24"/>
                <w:szCs w:val="24"/>
              </w:rPr>
            </w:pPr>
            <w:r>
              <w:rPr>
                <w:rFonts w:ascii="Arial" w:eastAsia="Simplified Arabic" w:hAnsi="Arial" w:cs="Arial"/>
                <w:b/>
                <w:sz w:val="24"/>
                <w:szCs w:val="24"/>
                <w:rtl/>
              </w:rPr>
              <w:t>بدرجة</w:t>
            </w:r>
          </w:p>
        </w:tc>
        <w:tc>
          <w:tcPr>
            <w:tcW w:w="5529" w:type="dxa"/>
            <w:vMerge w:val="restart"/>
            <w:tcBorders>
              <w:top w:val="single" w:sz="8" w:space="0" w:color="000000"/>
              <w:left w:val="single" w:sz="8" w:space="0" w:color="000000"/>
              <w:right w:val="single" w:sz="8" w:space="0" w:color="000000"/>
            </w:tcBorders>
            <w:vAlign w:val="center"/>
          </w:tcPr>
          <w:p w14:paraId="23FD91E7" w14:textId="77777777" w:rsidR="004D72DF" w:rsidRPr="0032298A" w:rsidRDefault="004D72DF" w:rsidP="00B9650E">
            <w:pPr>
              <w:spacing w:before="4" w:line="160" w:lineRule="exact"/>
              <w:rPr>
                <w:rFonts w:ascii="Arial" w:hAnsi="Arial" w:cs="Arial"/>
                <w:sz w:val="16"/>
                <w:szCs w:val="16"/>
              </w:rPr>
            </w:pPr>
          </w:p>
          <w:p w14:paraId="51D30D9A" w14:textId="77777777" w:rsidR="004D72DF" w:rsidRPr="0032298A" w:rsidRDefault="004D72DF" w:rsidP="00B9650E">
            <w:pPr>
              <w:spacing w:line="200" w:lineRule="exact"/>
              <w:rPr>
                <w:rFonts w:ascii="Arial" w:hAnsi="Arial" w:cs="Arial"/>
              </w:rPr>
            </w:pPr>
          </w:p>
          <w:p w14:paraId="28BDC01D" w14:textId="6B6DD4D9" w:rsidR="004D72DF" w:rsidRPr="0032298A" w:rsidRDefault="00B9650E" w:rsidP="00B9650E">
            <w:pPr>
              <w:jc w:val="center"/>
              <w:rPr>
                <w:rFonts w:ascii="Arial" w:eastAsia="Simplified Arabic" w:hAnsi="Arial" w:cs="Arial"/>
                <w:sz w:val="24"/>
                <w:szCs w:val="24"/>
              </w:rPr>
            </w:pPr>
            <w:r>
              <w:rPr>
                <w:rFonts w:ascii="Arial" w:eastAsia="Simplified Arabic" w:hAnsi="Arial" w:cs="Arial" w:hint="cs"/>
                <w:sz w:val="24"/>
                <w:szCs w:val="24"/>
                <w:rtl/>
              </w:rPr>
              <w:t>الفقرة</w:t>
            </w:r>
          </w:p>
        </w:tc>
        <w:tc>
          <w:tcPr>
            <w:tcW w:w="0" w:type="auto"/>
            <w:vMerge w:val="restart"/>
            <w:tcBorders>
              <w:top w:val="single" w:sz="8" w:space="0" w:color="000000"/>
              <w:left w:val="single" w:sz="8" w:space="0" w:color="000000"/>
              <w:right w:val="single" w:sz="8" w:space="0" w:color="000000"/>
            </w:tcBorders>
            <w:vAlign w:val="center"/>
          </w:tcPr>
          <w:p w14:paraId="127FD2FB" w14:textId="77777777" w:rsidR="004D72DF" w:rsidRPr="003C207F" w:rsidRDefault="004D72DF" w:rsidP="00B9650E">
            <w:pPr>
              <w:spacing w:line="200" w:lineRule="exact"/>
              <w:rPr>
                <w:rFonts w:ascii="Arial" w:hAnsi="Arial" w:cs="Arial"/>
                <w:sz w:val="14"/>
                <w:szCs w:val="14"/>
              </w:rPr>
            </w:pPr>
          </w:p>
          <w:p w14:paraId="4CCDB4BC" w14:textId="77777777" w:rsidR="004D72DF" w:rsidRPr="003C207F" w:rsidRDefault="004D72DF" w:rsidP="00B9650E">
            <w:pPr>
              <w:spacing w:before="4" w:line="220" w:lineRule="exact"/>
              <w:rPr>
                <w:rFonts w:ascii="Arial" w:hAnsi="Arial" w:cs="Arial"/>
                <w:sz w:val="14"/>
                <w:szCs w:val="14"/>
              </w:rPr>
            </w:pPr>
          </w:p>
          <w:p w14:paraId="0A9B6A11" w14:textId="1E268FFA" w:rsidR="004D72DF" w:rsidRPr="003C207F" w:rsidRDefault="00200F39" w:rsidP="00B9650E">
            <w:pPr>
              <w:ind w:right="-289"/>
              <w:rPr>
                <w:rFonts w:ascii="Arial" w:eastAsia="Simplified Arabic" w:hAnsi="Arial" w:cs="Arial"/>
                <w:sz w:val="14"/>
                <w:szCs w:val="14"/>
              </w:rPr>
            </w:pPr>
            <w:r w:rsidRPr="003C207F">
              <w:rPr>
                <w:rFonts w:ascii="Arial" w:eastAsia="Simplified Arabic" w:hAnsi="Arial" w:cs="Arial"/>
                <w:b/>
                <w:spacing w:val="1"/>
                <w:sz w:val="14"/>
                <w:szCs w:val="14"/>
                <w:rtl/>
              </w:rPr>
              <w:t>الرقم</w:t>
            </w:r>
          </w:p>
        </w:tc>
      </w:tr>
      <w:tr w:rsidR="00B9650E" w:rsidRPr="0032298A" w14:paraId="6ADE6330" w14:textId="77777777" w:rsidTr="00E23BE4">
        <w:trPr>
          <w:trHeight w:hRule="exact" w:val="811"/>
        </w:trPr>
        <w:tc>
          <w:tcPr>
            <w:tcW w:w="0" w:type="auto"/>
            <w:tcBorders>
              <w:top w:val="single" w:sz="8" w:space="0" w:color="000000"/>
              <w:left w:val="single" w:sz="8" w:space="0" w:color="000000"/>
              <w:bottom w:val="single" w:sz="8" w:space="0" w:color="000000"/>
              <w:right w:val="single" w:sz="8" w:space="0" w:color="000000"/>
            </w:tcBorders>
            <w:vAlign w:val="center"/>
          </w:tcPr>
          <w:p w14:paraId="11AE5616" w14:textId="73A91288" w:rsidR="004D72DF" w:rsidRPr="00B9650E" w:rsidRDefault="00A068ED" w:rsidP="00B9650E">
            <w:pPr>
              <w:spacing w:line="360" w:lineRule="exact"/>
              <w:rPr>
                <w:rFonts w:ascii="Arial" w:eastAsia="Simplified Arabic" w:hAnsi="Arial" w:cs="Arial"/>
                <w:sz w:val="22"/>
                <w:szCs w:val="22"/>
              </w:rPr>
            </w:pPr>
            <w:r w:rsidRPr="00B9650E">
              <w:rPr>
                <w:rFonts w:ascii="Arial" w:eastAsia="Simplified Arabic" w:hAnsi="Arial" w:cs="Arial"/>
                <w:sz w:val="22"/>
                <w:szCs w:val="22"/>
                <w:rtl/>
              </w:rPr>
              <w:t>قليلة</w:t>
            </w:r>
            <w:r w:rsidR="006E3106" w:rsidRPr="00B9650E">
              <w:rPr>
                <w:rFonts w:ascii="Arial" w:eastAsia="Simplified Arabic" w:hAnsi="Arial" w:cs="Arial"/>
                <w:sz w:val="22"/>
                <w:szCs w:val="22"/>
                <w:rtl/>
              </w:rPr>
              <w:t xml:space="preserve"> </w:t>
            </w:r>
            <w:r w:rsidRPr="00B9650E">
              <w:rPr>
                <w:rFonts w:ascii="Arial" w:eastAsia="Simplified Arabic" w:hAnsi="Arial" w:cs="Arial"/>
                <w:sz w:val="22"/>
                <w:szCs w:val="22"/>
                <w:rtl/>
              </w:rPr>
              <w:t>جدا</w:t>
            </w:r>
          </w:p>
        </w:tc>
        <w:tc>
          <w:tcPr>
            <w:tcW w:w="0" w:type="auto"/>
            <w:tcBorders>
              <w:top w:val="single" w:sz="8" w:space="0" w:color="000000"/>
              <w:left w:val="single" w:sz="8" w:space="0" w:color="000000"/>
              <w:bottom w:val="single" w:sz="8" w:space="0" w:color="000000"/>
              <w:right w:val="single" w:sz="8" w:space="0" w:color="000000"/>
            </w:tcBorders>
            <w:vAlign w:val="center"/>
          </w:tcPr>
          <w:p w14:paraId="0F92A881" w14:textId="34053352" w:rsidR="004D72DF" w:rsidRPr="00B9650E" w:rsidRDefault="006E3106" w:rsidP="00B9650E">
            <w:pPr>
              <w:spacing w:line="360" w:lineRule="exact"/>
              <w:rPr>
                <w:rFonts w:ascii="Arial" w:eastAsia="Simplified Arabic" w:hAnsi="Arial" w:cs="Arial"/>
                <w:sz w:val="22"/>
                <w:szCs w:val="22"/>
              </w:rPr>
            </w:pPr>
            <w:r w:rsidRPr="00B9650E">
              <w:rPr>
                <w:rFonts w:ascii="Arial" w:eastAsia="Simplified Arabic" w:hAnsi="Arial" w:cs="Arial"/>
                <w:sz w:val="22"/>
                <w:szCs w:val="22"/>
                <w:rtl/>
              </w:rPr>
              <w:t>قليلة</w:t>
            </w:r>
          </w:p>
        </w:tc>
        <w:tc>
          <w:tcPr>
            <w:tcW w:w="0" w:type="auto"/>
            <w:tcBorders>
              <w:top w:val="single" w:sz="8" w:space="0" w:color="000000"/>
              <w:left w:val="single" w:sz="8" w:space="0" w:color="000000"/>
              <w:bottom w:val="single" w:sz="8" w:space="0" w:color="000000"/>
              <w:right w:val="single" w:sz="8" w:space="0" w:color="000000"/>
            </w:tcBorders>
            <w:vAlign w:val="center"/>
          </w:tcPr>
          <w:p w14:paraId="0FE1025B" w14:textId="12E736F2" w:rsidR="004D72DF" w:rsidRPr="00B9650E" w:rsidRDefault="00BC2714" w:rsidP="00B9650E">
            <w:pPr>
              <w:spacing w:line="360" w:lineRule="exact"/>
              <w:rPr>
                <w:rFonts w:ascii="Arial" w:eastAsia="Simplified Arabic" w:hAnsi="Arial" w:cs="Arial"/>
                <w:sz w:val="22"/>
                <w:szCs w:val="22"/>
              </w:rPr>
            </w:pPr>
            <w:r w:rsidRPr="00B9650E">
              <w:rPr>
                <w:rFonts w:ascii="Arial" w:eastAsia="Simplified Arabic" w:hAnsi="Arial" w:cs="Arial" w:hint="cs"/>
                <w:sz w:val="22"/>
                <w:szCs w:val="22"/>
                <w:rtl/>
              </w:rPr>
              <w:t>متوسطة</w:t>
            </w:r>
          </w:p>
        </w:tc>
        <w:tc>
          <w:tcPr>
            <w:tcW w:w="0" w:type="auto"/>
            <w:tcBorders>
              <w:top w:val="single" w:sz="8" w:space="0" w:color="000000"/>
              <w:left w:val="single" w:sz="8" w:space="0" w:color="000000"/>
              <w:bottom w:val="single" w:sz="8" w:space="0" w:color="000000"/>
              <w:right w:val="single" w:sz="8" w:space="0" w:color="000000"/>
            </w:tcBorders>
            <w:vAlign w:val="center"/>
          </w:tcPr>
          <w:p w14:paraId="73EB234A" w14:textId="5DDA17FB" w:rsidR="004D72DF" w:rsidRPr="00B9650E" w:rsidRDefault="00BC2714" w:rsidP="00B9650E">
            <w:pPr>
              <w:spacing w:line="360" w:lineRule="exact"/>
              <w:rPr>
                <w:rFonts w:ascii="Arial" w:eastAsia="Simplified Arabic" w:hAnsi="Arial" w:cs="Arial"/>
                <w:sz w:val="22"/>
                <w:szCs w:val="22"/>
              </w:rPr>
            </w:pPr>
            <w:r w:rsidRPr="00B9650E">
              <w:rPr>
                <w:rFonts w:ascii="Arial" w:eastAsia="Simplified Arabic" w:hAnsi="Arial" w:cs="Arial" w:hint="cs"/>
                <w:sz w:val="22"/>
                <w:szCs w:val="22"/>
                <w:rtl/>
              </w:rPr>
              <w:t>كبيرة</w:t>
            </w:r>
          </w:p>
        </w:tc>
        <w:tc>
          <w:tcPr>
            <w:tcW w:w="0" w:type="auto"/>
            <w:tcBorders>
              <w:top w:val="single" w:sz="8" w:space="0" w:color="000000"/>
              <w:left w:val="single" w:sz="8" w:space="0" w:color="000000"/>
              <w:bottom w:val="single" w:sz="8" w:space="0" w:color="000000"/>
              <w:right w:val="single" w:sz="8" w:space="0" w:color="000000"/>
            </w:tcBorders>
            <w:vAlign w:val="center"/>
          </w:tcPr>
          <w:p w14:paraId="3BA80218" w14:textId="2E9983B7" w:rsidR="004D72DF" w:rsidRPr="00B9650E" w:rsidRDefault="00BC2714" w:rsidP="00B9650E">
            <w:pPr>
              <w:spacing w:line="360" w:lineRule="exact"/>
              <w:ind w:right="-83"/>
              <w:rPr>
                <w:rFonts w:ascii="Arial" w:eastAsia="Simplified Arabic" w:hAnsi="Arial" w:cs="Arial"/>
                <w:sz w:val="22"/>
                <w:szCs w:val="22"/>
              </w:rPr>
            </w:pPr>
            <w:r w:rsidRPr="00B9650E">
              <w:rPr>
                <w:rFonts w:ascii="Arial" w:eastAsia="Simplified Arabic" w:hAnsi="Arial" w:cs="Arial" w:hint="cs"/>
                <w:sz w:val="22"/>
                <w:szCs w:val="22"/>
                <w:rtl/>
              </w:rPr>
              <w:t>كبيرة جدا</w:t>
            </w:r>
          </w:p>
        </w:tc>
        <w:tc>
          <w:tcPr>
            <w:tcW w:w="5529" w:type="dxa"/>
            <w:vMerge/>
            <w:tcBorders>
              <w:left w:val="single" w:sz="8" w:space="0" w:color="000000"/>
              <w:bottom w:val="single" w:sz="8" w:space="0" w:color="000000"/>
              <w:right w:val="single" w:sz="8" w:space="0" w:color="000000"/>
            </w:tcBorders>
            <w:vAlign w:val="center"/>
          </w:tcPr>
          <w:p w14:paraId="37651B66" w14:textId="77777777" w:rsidR="004D72DF" w:rsidRPr="0032298A" w:rsidRDefault="004D72DF" w:rsidP="00B9650E">
            <w:pPr>
              <w:rPr>
                <w:rFonts w:ascii="Arial" w:hAnsi="Arial" w:cs="Arial"/>
              </w:rPr>
            </w:pPr>
          </w:p>
        </w:tc>
        <w:tc>
          <w:tcPr>
            <w:tcW w:w="0" w:type="auto"/>
            <w:vMerge/>
            <w:tcBorders>
              <w:left w:val="single" w:sz="8" w:space="0" w:color="000000"/>
              <w:bottom w:val="single" w:sz="8" w:space="0" w:color="000000"/>
              <w:right w:val="single" w:sz="8" w:space="0" w:color="000000"/>
            </w:tcBorders>
            <w:vAlign w:val="center"/>
          </w:tcPr>
          <w:p w14:paraId="3CD8F93D" w14:textId="77777777" w:rsidR="004D72DF" w:rsidRPr="003C207F" w:rsidRDefault="004D72DF" w:rsidP="00B9650E">
            <w:pPr>
              <w:rPr>
                <w:rFonts w:ascii="Arial" w:hAnsi="Arial" w:cs="Arial"/>
                <w:sz w:val="14"/>
                <w:szCs w:val="14"/>
              </w:rPr>
            </w:pPr>
          </w:p>
        </w:tc>
      </w:tr>
      <w:tr w:rsidR="004039AC" w:rsidRPr="0032298A" w14:paraId="5C6EF24A" w14:textId="77777777" w:rsidTr="00E23BE4">
        <w:trPr>
          <w:trHeight w:hRule="exact" w:val="408"/>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665A4E5"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547395D2" w14:textId="37671E94" w:rsidR="00056775" w:rsidRPr="000C4B9C" w:rsidRDefault="003B03E7" w:rsidP="000C4B9C">
            <w:pPr>
              <w:spacing w:line="380" w:lineRule="exact"/>
              <w:jc w:val="center"/>
              <w:rPr>
                <w:rFonts w:ascii="Arial" w:eastAsia="Simplified Arabic" w:hAnsi="Arial" w:cs="Arial"/>
                <w:sz w:val="24"/>
                <w:szCs w:val="24"/>
                <w:rtl/>
              </w:rPr>
            </w:pPr>
            <w:r w:rsidRPr="000C4B9C">
              <w:rPr>
                <w:rFonts w:ascii="Arial" w:eastAsia="Simplified Arabic" w:hAnsi="Arial" w:cs="Arial" w:hint="cs"/>
                <w:sz w:val="24"/>
                <w:szCs w:val="24"/>
                <w:rtl/>
              </w:rPr>
              <w:t>1</w:t>
            </w:r>
            <w:r w:rsidRPr="008419FA">
              <w:rPr>
                <w:rStyle w:val="Heading3Char"/>
                <w:rFonts w:hint="cs"/>
                <w:rtl/>
              </w:rPr>
              <w:t>-</w:t>
            </w:r>
            <w:r w:rsidR="00056775" w:rsidRPr="008419FA">
              <w:rPr>
                <w:rStyle w:val="Heading3Char"/>
                <w:b w:val="0"/>
                <w:bCs w:val="0"/>
                <w:sz w:val="24"/>
                <w:szCs w:val="24"/>
                <w:rtl/>
              </w:rPr>
              <w:t xml:space="preserve"> </w:t>
            </w:r>
            <w:r w:rsidR="00056775" w:rsidRPr="008419FA">
              <w:rPr>
                <w:rStyle w:val="Heading3Char"/>
                <w:rFonts w:hint="cs"/>
                <w:rtl/>
              </w:rPr>
              <w:t xml:space="preserve">استراتيجية التقويم </w:t>
            </w:r>
            <w:r w:rsidRPr="008419FA">
              <w:rPr>
                <w:rStyle w:val="Heading3Char"/>
                <w:rFonts w:hint="cs"/>
                <w:rtl/>
              </w:rPr>
              <w:t>بالورقة والقلم</w:t>
            </w:r>
          </w:p>
        </w:tc>
        <w:tc>
          <w:tcPr>
            <w:tcW w:w="0" w:type="auto"/>
            <w:tcBorders>
              <w:top w:val="single" w:sz="8" w:space="0" w:color="000000"/>
              <w:left w:val="single" w:sz="8" w:space="0" w:color="000000"/>
              <w:bottom w:val="single" w:sz="8" w:space="0" w:color="000000"/>
              <w:right w:val="single" w:sz="8" w:space="0" w:color="000000"/>
            </w:tcBorders>
            <w:vAlign w:val="center"/>
          </w:tcPr>
          <w:p w14:paraId="71476EB4" w14:textId="77777777" w:rsidR="00056775" w:rsidRPr="003C207F" w:rsidRDefault="00056775" w:rsidP="00B9650E">
            <w:pPr>
              <w:spacing w:line="360" w:lineRule="exact"/>
              <w:ind w:right="216"/>
              <w:jc w:val="center"/>
              <w:rPr>
                <w:rFonts w:ascii="Arial" w:eastAsia="Simplified Arabic" w:hAnsi="Arial" w:cs="Arial"/>
                <w:b/>
                <w:bCs/>
                <w:position w:val="4"/>
                <w:sz w:val="14"/>
                <w:szCs w:val="14"/>
              </w:rPr>
            </w:pPr>
          </w:p>
        </w:tc>
      </w:tr>
      <w:tr w:rsidR="00B9650E" w:rsidRPr="0032298A" w14:paraId="4D3F6805"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E986DA6" w14:textId="77777777" w:rsidR="00056775" w:rsidRPr="0032298A" w:rsidRDefault="00056775" w:rsidP="00B9650E">
            <w:pPr>
              <w:rPr>
                <w:rFonts w:ascii="Arial" w:hAnsi="Arial" w:cs="Arial"/>
              </w:rPr>
            </w:pPr>
            <w:bookmarkStart w:id="2" w:name="_Hlk32155904"/>
            <w:bookmarkStart w:id="3" w:name="_Hlk32155922"/>
          </w:p>
        </w:tc>
        <w:tc>
          <w:tcPr>
            <w:tcW w:w="0" w:type="auto"/>
            <w:tcBorders>
              <w:top w:val="single" w:sz="8" w:space="0" w:color="000000"/>
              <w:left w:val="single" w:sz="8" w:space="0" w:color="000000"/>
              <w:bottom w:val="single" w:sz="8" w:space="0" w:color="000000"/>
              <w:right w:val="single" w:sz="8" w:space="0" w:color="000000"/>
            </w:tcBorders>
            <w:vAlign w:val="center"/>
          </w:tcPr>
          <w:p w14:paraId="38B38738"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574A61"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1CD5FAD"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EDC5407"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59064C4" w14:textId="5CF92945" w:rsidR="00056775" w:rsidRPr="000C4B9C" w:rsidRDefault="003B03E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 xml:space="preserve">أجهز التقويم </w:t>
            </w:r>
            <w:r w:rsidR="00056775" w:rsidRPr="000C4B9C">
              <w:rPr>
                <w:rFonts w:ascii="Arial" w:eastAsia="Simplified Arabic" w:hAnsi="Arial" w:cs="Arial"/>
                <w:sz w:val="24"/>
                <w:szCs w:val="24"/>
                <w:rtl/>
              </w:rPr>
              <w:t xml:space="preserve">بصورته النهائية وفقا </w:t>
            </w:r>
            <w:r w:rsidR="00A252B3" w:rsidRPr="000C4B9C">
              <w:rPr>
                <w:rFonts w:ascii="Arial" w:eastAsia="Simplified Arabic" w:hAnsi="Arial" w:cs="Arial" w:hint="cs"/>
                <w:sz w:val="24"/>
                <w:szCs w:val="24"/>
                <w:rtl/>
              </w:rPr>
              <w:t>لعناصر الورق</w:t>
            </w:r>
            <w:r w:rsidR="00A252B3" w:rsidRPr="000C4B9C">
              <w:rPr>
                <w:rFonts w:ascii="Arial" w:eastAsia="Simplified Arabic" w:hAnsi="Arial" w:cs="Arial" w:hint="eastAsia"/>
                <w:sz w:val="24"/>
                <w:szCs w:val="24"/>
                <w:rtl/>
              </w:rPr>
              <w:t>ة</w:t>
            </w:r>
            <w:r w:rsidR="00056775" w:rsidRPr="000C4B9C">
              <w:rPr>
                <w:rFonts w:ascii="Arial" w:eastAsia="Simplified Arabic" w:hAnsi="Arial" w:cs="Arial"/>
                <w:sz w:val="24"/>
                <w:szCs w:val="24"/>
                <w:rtl/>
              </w:rPr>
              <w:t xml:space="preserve"> الاختبارية</w:t>
            </w:r>
          </w:p>
        </w:tc>
        <w:tc>
          <w:tcPr>
            <w:tcW w:w="0" w:type="auto"/>
            <w:tcBorders>
              <w:top w:val="single" w:sz="8" w:space="0" w:color="000000"/>
              <w:left w:val="single" w:sz="8" w:space="0" w:color="000000"/>
              <w:bottom w:val="single" w:sz="8" w:space="0" w:color="000000"/>
              <w:right w:val="single" w:sz="8" w:space="0" w:color="000000"/>
            </w:tcBorders>
            <w:vAlign w:val="center"/>
          </w:tcPr>
          <w:p w14:paraId="0F766CFA" w14:textId="5E744E65"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p>
        </w:tc>
      </w:tr>
      <w:tr w:rsidR="00B9650E" w:rsidRPr="0032298A" w14:paraId="72882AB1"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1F5D1C0A"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096B19"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E5E7227"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84E145E"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6701798"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545D399" w14:textId="303535E6" w:rsidR="00056775" w:rsidRPr="000C4B9C" w:rsidRDefault="003B03E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احدد الغرض من التقويم بوضوح</w:t>
            </w:r>
          </w:p>
        </w:tc>
        <w:tc>
          <w:tcPr>
            <w:tcW w:w="0" w:type="auto"/>
            <w:tcBorders>
              <w:top w:val="single" w:sz="8" w:space="0" w:color="000000"/>
              <w:left w:val="single" w:sz="8" w:space="0" w:color="000000"/>
              <w:bottom w:val="single" w:sz="8" w:space="0" w:color="000000"/>
              <w:right w:val="single" w:sz="8" w:space="0" w:color="000000"/>
            </w:tcBorders>
            <w:vAlign w:val="center"/>
          </w:tcPr>
          <w:p w14:paraId="32D362F5" w14:textId="2EF060C5"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w:t>
            </w:r>
          </w:p>
        </w:tc>
      </w:tr>
      <w:tr w:rsidR="00B9650E" w:rsidRPr="0032298A" w14:paraId="5B3166FF"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0617B697"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C48403"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C095A08"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DCFB0D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3BECF1D"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A1C642E" w14:textId="4FC60DB2" w:rsidR="00056775" w:rsidRPr="000C4B9C" w:rsidRDefault="00056775" w:rsidP="00B9650E">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اتبع إرشادات اعداد الأسئلة الم</w:t>
            </w:r>
            <w:r w:rsidR="003B03E7" w:rsidRPr="000C4B9C">
              <w:rPr>
                <w:rFonts w:ascii="Arial" w:eastAsia="Simplified Arabic" w:hAnsi="Arial" w:cs="Arial" w:hint="cs"/>
                <w:sz w:val="24"/>
                <w:szCs w:val="24"/>
                <w:rtl/>
              </w:rPr>
              <w:t xml:space="preserve">ختلفة </w:t>
            </w:r>
            <w:r w:rsidR="00A252B3" w:rsidRPr="000C4B9C">
              <w:rPr>
                <w:rFonts w:ascii="Arial" w:eastAsia="Simplified Arabic" w:hAnsi="Arial" w:cs="Arial" w:hint="cs"/>
                <w:sz w:val="24"/>
                <w:szCs w:val="24"/>
                <w:rtl/>
              </w:rPr>
              <w:t>بأنواعها</w:t>
            </w:r>
          </w:p>
        </w:tc>
        <w:tc>
          <w:tcPr>
            <w:tcW w:w="0" w:type="auto"/>
            <w:tcBorders>
              <w:top w:val="single" w:sz="8" w:space="0" w:color="000000"/>
              <w:left w:val="single" w:sz="8" w:space="0" w:color="000000"/>
              <w:bottom w:val="single" w:sz="8" w:space="0" w:color="000000"/>
              <w:right w:val="single" w:sz="8" w:space="0" w:color="000000"/>
            </w:tcBorders>
            <w:vAlign w:val="center"/>
          </w:tcPr>
          <w:p w14:paraId="7E3BE79D" w14:textId="56BD2481"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w:t>
            </w:r>
          </w:p>
        </w:tc>
      </w:tr>
      <w:bookmarkEnd w:id="2"/>
      <w:tr w:rsidR="00B9650E" w:rsidRPr="0032298A" w14:paraId="09868DEC"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76D544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846257E"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619318E"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F8F0C2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DD2C9ED"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4A99700C" w14:textId="21D2B4EA" w:rsidR="00056775" w:rsidRPr="000C4B9C" w:rsidRDefault="003B03E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احدد</w:t>
            </w:r>
            <w:r w:rsidR="00056775" w:rsidRPr="000C4B9C">
              <w:rPr>
                <w:rFonts w:ascii="Arial" w:eastAsia="Simplified Arabic" w:hAnsi="Arial" w:cs="Arial"/>
                <w:sz w:val="24"/>
                <w:szCs w:val="24"/>
                <w:rtl/>
              </w:rPr>
              <w:t xml:space="preserve"> النتاجات الخاصة المطلوب</w:t>
            </w:r>
            <w:r w:rsidRPr="000C4B9C">
              <w:rPr>
                <w:rFonts w:ascii="Arial" w:eastAsia="Simplified Arabic" w:hAnsi="Arial" w:cs="Arial" w:hint="cs"/>
                <w:sz w:val="24"/>
                <w:szCs w:val="24"/>
                <w:rtl/>
              </w:rPr>
              <w:t>ة</w:t>
            </w:r>
            <w:r w:rsidR="00056775" w:rsidRPr="000C4B9C">
              <w:rPr>
                <w:rFonts w:ascii="Arial" w:eastAsia="Simplified Arabic" w:hAnsi="Arial" w:cs="Arial"/>
                <w:sz w:val="24"/>
                <w:szCs w:val="24"/>
                <w:rtl/>
              </w:rPr>
              <w:t xml:space="preserve"> من ال</w:t>
            </w:r>
            <w:r w:rsidRPr="000C4B9C">
              <w:rPr>
                <w:rFonts w:ascii="Arial" w:eastAsia="Simplified Arabic" w:hAnsi="Arial" w:cs="Arial" w:hint="cs"/>
                <w:sz w:val="24"/>
                <w:szCs w:val="24"/>
                <w:rtl/>
              </w:rPr>
              <w:t>طالب</w:t>
            </w:r>
            <w:r w:rsidR="00056775"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7B6C6C60" w14:textId="312E58E2"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w:t>
            </w:r>
          </w:p>
        </w:tc>
      </w:tr>
      <w:tr w:rsidR="00B9650E" w:rsidRPr="0032298A" w14:paraId="752DE409"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09FF51B5"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EE3E5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DB0C57"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67532EE"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92FBFB0"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7D973B8" w14:textId="089C148D" w:rsidR="00056775" w:rsidRPr="000C4B9C" w:rsidRDefault="003B03E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احلل</w:t>
            </w:r>
            <w:r w:rsidR="00056775" w:rsidRPr="000C4B9C">
              <w:rPr>
                <w:rFonts w:ascii="Arial" w:eastAsia="Simplified Arabic" w:hAnsi="Arial" w:cs="Arial"/>
                <w:sz w:val="24"/>
                <w:szCs w:val="24"/>
                <w:rtl/>
              </w:rPr>
              <w:t xml:space="preserve"> محتوى </w:t>
            </w:r>
            <w:r w:rsidR="00A252B3" w:rsidRPr="000C4B9C">
              <w:rPr>
                <w:rFonts w:ascii="Arial" w:eastAsia="Simplified Arabic" w:hAnsi="Arial" w:cs="Arial" w:hint="cs"/>
                <w:sz w:val="24"/>
                <w:szCs w:val="24"/>
                <w:rtl/>
              </w:rPr>
              <w:t>ال</w:t>
            </w:r>
            <w:r w:rsidR="00056775" w:rsidRPr="000C4B9C">
              <w:rPr>
                <w:rFonts w:ascii="Arial" w:eastAsia="Simplified Arabic" w:hAnsi="Arial" w:cs="Arial"/>
                <w:sz w:val="24"/>
                <w:szCs w:val="24"/>
                <w:rtl/>
              </w:rPr>
              <w:t xml:space="preserve">كتاب الى </w:t>
            </w:r>
            <w:r w:rsidR="00A252B3" w:rsidRPr="000C4B9C">
              <w:rPr>
                <w:rFonts w:ascii="Arial" w:eastAsia="Simplified Arabic" w:hAnsi="Arial" w:cs="Arial" w:hint="cs"/>
                <w:sz w:val="24"/>
                <w:szCs w:val="24"/>
                <w:rtl/>
              </w:rPr>
              <w:t>موضوعات</w:t>
            </w:r>
            <w:r w:rsidR="00056775" w:rsidRPr="000C4B9C">
              <w:rPr>
                <w:rFonts w:ascii="Arial" w:eastAsia="Simplified Arabic" w:hAnsi="Arial" w:cs="Arial"/>
                <w:sz w:val="24"/>
                <w:szCs w:val="24"/>
                <w:rtl/>
              </w:rPr>
              <w:t xml:space="preserve"> رئيسية وفرعية</w:t>
            </w:r>
            <w:r w:rsidR="00056775"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3C3916D6" w14:textId="5A149EC8"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5</w:t>
            </w:r>
          </w:p>
        </w:tc>
      </w:tr>
      <w:tr w:rsidR="00B9650E" w:rsidRPr="0032298A" w14:paraId="5A593912"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C92145E"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B2457F5"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C4F0496"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E6F92E8"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63B2C3"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0CDAC91" w14:textId="0D7FA263" w:rsidR="00056775" w:rsidRPr="000C4B9C" w:rsidRDefault="00A252B3"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أفسر</w:t>
            </w:r>
            <w:r w:rsidR="00056775" w:rsidRPr="000C4B9C">
              <w:rPr>
                <w:rFonts w:ascii="Arial" w:eastAsia="Simplified Arabic" w:hAnsi="Arial" w:cs="Arial"/>
                <w:sz w:val="24"/>
                <w:szCs w:val="24"/>
                <w:rtl/>
              </w:rPr>
              <w:t xml:space="preserve"> نتائج الاختبار</w:t>
            </w:r>
            <w:r w:rsidR="003B03E7" w:rsidRPr="000C4B9C">
              <w:rPr>
                <w:rFonts w:ascii="Arial" w:eastAsia="Simplified Arabic" w:hAnsi="Arial" w:cs="Arial" w:hint="cs"/>
                <w:sz w:val="24"/>
                <w:szCs w:val="24"/>
                <w:rtl/>
              </w:rPr>
              <w:t xml:space="preserve"> لتحديد </w:t>
            </w:r>
            <w:r w:rsidR="00056775" w:rsidRPr="000C4B9C">
              <w:rPr>
                <w:rFonts w:ascii="Arial" w:eastAsia="Simplified Arabic" w:hAnsi="Arial" w:cs="Arial"/>
                <w:sz w:val="24"/>
                <w:szCs w:val="24"/>
                <w:rtl/>
              </w:rPr>
              <w:t>الف</w:t>
            </w:r>
            <w:r w:rsidR="003B03E7" w:rsidRPr="000C4B9C">
              <w:rPr>
                <w:rFonts w:ascii="Arial" w:eastAsia="Simplified Arabic" w:hAnsi="Arial" w:cs="Arial" w:hint="cs"/>
                <w:sz w:val="24"/>
                <w:szCs w:val="24"/>
                <w:rtl/>
              </w:rPr>
              <w:t>روق</w:t>
            </w:r>
            <w:r w:rsidR="00056775" w:rsidRPr="000C4B9C">
              <w:rPr>
                <w:rFonts w:ascii="Arial" w:eastAsia="Simplified Arabic" w:hAnsi="Arial" w:cs="Arial"/>
                <w:sz w:val="24"/>
                <w:szCs w:val="24"/>
                <w:rtl/>
              </w:rPr>
              <w:t xml:space="preserve"> الفردية بين الطلبة</w:t>
            </w:r>
          </w:p>
        </w:tc>
        <w:tc>
          <w:tcPr>
            <w:tcW w:w="0" w:type="auto"/>
            <w:tcBorders>
              <w:top w:val="single" w:sz="8" w:space="0" w:color="000000"/>
              <w:left w:val="single" w:sz="8" w:space="0" w:color="000000"/>
              <w:bottom w:val="single" w:sz="8" w:space="0" w:color="000000"/>
              <w:right w:val="single" w:sz="8" w:space="0" w:color="000000"/>
            </w:tcBorders>
            <w:vAlign w:val="center"/>
          </w:tcPr>
          <w:p w14:paraId="1D622CB1" w14:textId="641C3FD6"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6</w:t>
            </w:r>
          </w:p>
        </w:tc>
      </w:tr>
      <w:bookmarkEnd w:id="3"/>
      <w:tr w:rsidR="00B9650E" w:rsidRPr="0032298A" w14:paraId="74BD06E5"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594B2ED2"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50116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B91B9F"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E65963B"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A410577"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6B7B6A43" w14:textId="0BA03583" w:rsidR="00056775" w:rsidRPr="000C4B9C" w:rsidRDefault="003B03E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 xml:space="preserve">أوضع الأسئلة </w:t>
            </w:r>
            <w:proofErr w:type="spellStart"/>
            <w:r w:rsidRPr="000C4B9C">
              <w:rPr>
                <w:rFonts w:ascii="Arial" w:eastAsia="Simplified Arabic" w:hAnsi="Arial" w:cs="Arial" w:hint="cs"/>
                <w:sz w:val="24"/>
                <w:szCs w:val="24"/>
                <w:rtl/>
              </w:rPr>
              <w:t>بناءا</w:t>
            </w:r>
            <w:proofErr w:type="spellEnd"/>
            <w:r w:rsidRPr="000C4B9C">
              <w:rPr>
                <w:rFonts w:ascii="Arial" w:eastAsia="Simplified Arabic" w:hAnsi="Arial" w:cs="Arial" w:hint="cs"/>
                <w:sz w:val="24"/>
                <w:szCs w:val="24"/>
                <w:rtl/>
              </w:rPr>
              <w:t xml:space="preserve"> على جدول مواصفات</w:t>
            </w:r>
          </w:p>
        </w:tc>
        <w:tc>
          <w:tcPr>
            <w:tcW w:w="0" w:type="auto"/>
            <w:tcBorders>
              <w:top w:val="single" w:sz="8" w:space="0" w:color="000000"/>
              <w:left w:val="single" w:sz="8" w:space="0" w:color="000000"/>
              <w:bottom w:val="single" w:sz="8" w:space="0" w:color="000000"/>
              <w:right w:val="single" w:sz="8" w:space="0" w:color="000000"/>
            </w:tcBorders>
            <w:vAlign w:val="center"/>
          </w:tcPr>
          <w:p w14:paraId="78A889D7" w14:textId="2AC9E523"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7</w:t>
            </w:r>
          </w:p>
        </w:tc>
      </w:tr>
      <w:tr w:rsidR="00B9650E" w:rsidRPr="0032298A" w14:paraId="64AF0E4E"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12BE80E5"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16394DA"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45249D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3E84E84"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1916BD"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78A2303" w14:textId="337EC6EC" w:rsidR="00056775"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w:t>
            </w:r>
            <w:r w:rsidR="003B03E7" w:rsidRPr="000C4B9C">
              <w:rPr>
                <w:rFonts w:ascii="Arial" w:eastAsia="Simplified Arabic" w:hAnsi="Arial" w:cs="Arial" w:hint="cs"/>
                <w:sz w:val="24"/>
                <w:szCs w:val="24"/>
                <w:rtl/>
              </w:rPr>
              <w:t xml:space="preserve">ستخدم </w:t>
            </w:r>
            <w:r w:rsidR="00056775" w:rsidRPr="000C4B9C">
              <w:rPr>
                <w:rFonts w:ascii="Arial" w:eastAsia="Simplified Arabic" w:hAnsi="Arial" w:cs="Arial"/>
                <w:sz w:val="24"/>
                <w:szCs w:val="24"/>
                <w:rtl/>
              </w:rPr>
              <w:t>المؤشرات الإحصائية الملائمة</w:t>
            </w:r>
            <w:r w:rsidR="003B03E7" w:rsidRPr="000C4B9C">
              <w:rPr>
                <w:rFonts w:ascii="Arial" w:eastAsia="Simplified Arabic" w:hAnsi="Arial" w:cs="Arial" w:hint="cs"/>
                <w:sz w:val="24"/>
                <w:szCs w:val="24"/>
                <w:rtl/>
              </w:rPr>
              <w:t xml:space="preserve"> لتحليل التقويم</w:t>
            </w:r>
          </w:p>
        </w:tc>
        <w:tc>
          <w:tcPr>
            <w:tcW w:w="0" w:type="auto"/>
            <w:tcBorders>
              <w:top w:val="single" w:sz="8" w:space="0" w:color="000000"/>
              <w:left w:val="single" w:sz="8" w:space="0" w:color="000000"/>
              <w:bottom w:val="single" w:sz="8" w:space="0" w:color="000000"/>
              <w:right w:val="single" w:sz="8" w:space="0" w:color="000000"/>
            </w:tcBorders>
            <w:vAlign w:val="center"/>
          </w:tcPr>
          <w:p w14:paraId="596DCF1A" w14:textId="1E6834E0"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8</w:t>
            </w:r>
          </w:p>
        </w:tc>
      </w:tr>
      <w:tr w:rsidR="00B9650E" w:rsidRPr="0032298A" w14:paraId="72B12084"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1E76C098"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CC743E9"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385206F"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539ED2E"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4CFA04" w14:textId="77777777" w:rsidR="003B03E7" w:rsidRPr="0032298A" w:rsidRDefault="003B03E7"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620527C" w14:textId="21A22846" w:rsidR="003B03E7"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w:t>
            </w:r>
            <w:r w:rsidR="00BC2714" w:rsidRPr="000C4B9C">
              <w:rPr>
                <w:rFonts w:ascii="Arial" w:eastAsia="Simplified Arabic" w:hAnsi="Arial" w:cs="Arial" w:hint="cs"/>
                <w:sz w:val="24"/>
                <w:szCs w:val="24"/>
                <w:rtl/>
              </w:rPr>
              <w:t>صحح الأسئلة بدقة وموضوعية</w:t>
            </w:r>
          </w:p>
        </w:tc>
        <w:tc>
          <w:tcPr>
            <w:tcW w:w="0" w:type="auto"/>
            <w:tcBorders>
              <w:top w:val="single" w:sz="8" w:space="0" w:color="000000"/>
              <w:left w:val="single" w:sz="8" w:space="0" w:color="000000"/>
              <w:bottom w:val="single" w:sz="8" w:space="0" w:color="000000"/>
              <w:right w:val="single" w:sz="8" w:space="0" w:color="000000"/>
            </w:tcBorders>
            <w:vAlign w:val="center"/>
          </w:tcPr>
          <w:p w14:paraId="21090929" w14:textId="17B47770" w:rsidR="003B03E7" w:rsidRPr="003C207F" w:rsidRDefault="003B03E7"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9</w:t>
            </w:r>
          </w:p>
        </w:tc>
      </w:tr>
      <w:tr w:rsidR="00B9650E" w:rsidRPr="0032298A" w14:paraId="3C4C2107"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DAC7C6B"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D2E0292"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9254B85"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6CEF4CC" w14:textId="77777777" w:rsidR="003B03E7" w:rsidRPr="0032298A" w:rsidRDefault="003B03E7"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C921AE4" w14:textId="77777777" w:rsidR="003B03E7" w:rsidRPr="0032298A" w:rsidRDefault="003B03E7"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C1E5C10" w14:textId="54E6A2DF" w:rsidR="003B03E7"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أقوم بوضع علامات الأسئلة وفق متطلبات كل سؤال</w:t>
            </w:r>
          </w:p>
        </w:tc>
        <w:tc>
          <w:tcPr>
            <w:tcW w:w="0" w:type="auto"/>
            <w:tcBorders>
              <w:top w:val="single" w:sz="8" w:space="0" w:color="000000"/>
              <w:left w:val="single" w:sz="8" w:space="0" w:color="000000"/>
              <w:bottom w:val="single" w:sz="8" w:space="0" w:color="000000"/>
              <w:right w:val="single" w:sz="8" w:space="0" w:color="000000"/>
            </w:tcBorders>
            <w:vAlign w:val="center"/>
          </w:tcPr>
          <w:p w14:paraId="33BEDDB4" w14:textId="78DFBF5B" w:rsidR="003B03E7" w:rsidRPr="003C207F" w:rsidRDefault="003B03E7"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10</w:t>
            </w:r>
          </w:p>
        </w:tc>
      </w:tr>
      <w:tr w:rsidR="004039AC" w:rsidRPr="0032298A" w14:paraId="4B9777E6" w14:textId="77777777" w:rsidTr="00E23BE4">
        <w:trPr>
          <w:trHeight w:hRule="exact" w:val="408"/>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26ABBD1F" w14:textId="77777777" w:rsidR="003B03E7" w:rsidRPr="0032298A" w:rsidRDefault="003B03E7"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25830988" w14:textId="72437D3B" w:rsidR="003B03E7" w:rsidRPr="000C4B9C" w:rsidRDefault="002E7239" w:rsidP="008419FA">
            <w:pPr>
              <w:pStyle w:val="Heading3"/>
              <w:framePr w:hSpace="0" w:wrap="auto" w:vAnchor="margin" w:yAlign="inline"/>
              <w:suppressOverlap w:val="0"/>
              <w:rPr>
                <w:rFonts w:eastAsia="Simplified Arabic"/>
                <w:rtl/>
              </w:rPr>
            </w:pPr>
            <w:r w:rsidRPr="000C4B9C">
              <w:rPr>
                <w:rFonts w:eastAsia="Simplified Arabic" w:hint="cs"/>
                <w:rtl/>
              </w:rPr>
              <w:t>2</w:t>
            </w:r>
            <w:r w:rsidR="003B03E7" w:rsidRPr="000C4B9C">
              <w:rPr>
                <w:rFonts w:eastAsia="Simplified Arabic" w:hint="cs"/>
                <w:rtl/>
              </w:rPr>
              <w:t>- استراتيجية التقويم المعتمد على الأداء</w:t>
            </w:r>
          </w:p>
        </w:tc>
        <w:tc>
          <w:tcPr>
            <w:tcW w:w="0" w:type="auto"/>
            <w:tcBorders>
              <w:top w:val="single" w:sz="8" w:space="0" w:color="000000"/>
              <w:left w:val="single" w:sz="8" w:space="0" w:color="000000"/>
              <w:bottom w:val="single" w:sz="8" w:space="0" w:color="000000"/>
              <w:right w:val="single" w:sz="8" w:space="0" w:color="000000"/>
            </w:tcBorders>
            <w:vAlign w:val="center"/>
          </w:tcPr>
          <w:p w14:paraId="2F1173E2" w14:textId="77777777" w:rsidR="003B03E7" w:rsidRPr="003C207F" w:rsidRDefault="003B03E7" w:rsidP="00B9650E">
            <w:pPr>
              <w:spacing w:line="360" w:lineRule="exact"/>
              <w:ind w:right="216"/>
              <w:jc w:val="center"/>
              <w:rPr>
                <w:rFonts w:ascii="Arial" w:eastAsia="Simplified Arabic" w:hAnsi="Arial" w:cs="Arial"/>
                <w:b/>
                <w:position w:val="4"/>
                <w:sz w:val="14"/>
                <w:szCs w:val="14"/>
                <w:rtl/>
              </w:rPr>
            </w:pPr>
          </w:p>
        </w:tc>
      </w:tr>
      <w:tr w:rsidR="00B9650E" w:rsidRPr="0032298A" w14:paraId="069774BB"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AC4BBD3"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866604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A892AD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B3E1F4D"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9439D99"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201BB25" w14:textId="25443B64" w:rsidR="00056775"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w:t>
            </w:r>
            <w:r w:rsidR="002E7239" w:rsidRPr="000C4B9C">
              <w:rPr>
                <w:rFonts w:ascii="Arial" w:eastAsia="Simplified Arabic" w:hAnsi="Arial" w:cs="Arial" w:hint="cs"/>
                <w:sz w:val="24"/>
                <w:szCs w:val="24"/>
                <w:rtl/>
              </w:rPr>
              <w:t>حدد</w:t>
            </w:r>
            <w:r w:rsidR="00056775" w:rsidRPr="000C4B9C">
              <w:rPr>
                <w:rFonts w:ascii="Arial" w:eastAsia="Simplified Arabic" w:hAnsi="Arial" w:cs="Arial"/>
                <w:sz w:val="24"/>
                <w:szCs w:val="24"/>
                <w:rtl/>
              </w:rPr>
              <w:t xml:space="preserve"> ال</w:t>
            </w:r>
            <w:r w:rsidR="002E7239" w:rsidRPr="000C4B9C">
              <w:rPr>
                <w:rFonts w:ascii="Arial" w:eastAsia="Simplified Arabic" w:hAnsi="Arial" w:cs="Arial" w:hint="cs"/>
                <w:sz w:val="24"/>
                <w:szCs w:val="24"/>
                <w:rtl/>
              </w:rPr>
              <w:t>هدف</w:t>
            </w:r>
            <w:r w:rsidR="00056775" w:rsidRPr="000C4B9C">
              <w:rPr>
                <w:rFonts w:ascii="Arial" w:eastAsia="Simplified Arabic" w:hAnsi="Arial" w:cs="Arial"/>
                <w:sz w:val="24"/>
                <w:szCs w:val="24"/>
                <w:rtl/>
              </w:rPr>
              <w:t xml:space="preserve"> من التقويم ب</w:t>
            </w:r>
            <w:r w:rsidR="002E7239" w:rsidRPr="000C4B9C">
              <w:rPr>
                <w:rFonts w:ascii="Arial" w:eastAsia="Simplified Arabic" w:hAnsi="Arial" w:cs="Arial" w:hint="cs"/>
                <w:sz w:val="24"/>
                <w:szCs w:val="24"/>
                <w:rtl/>
              </w:rPr>
              <w:t>وضوح</w:t>
            </w:r>
          </w:p>
        </w:tc>
        <w:tc>
          <w:tcPr>
            <w:tcW w:w="0" w:type="auto"/>
            <w:tcBorders>
              <w:top w:val="single" w:sz="8" w:space="0" w:color="000000"/>
              <w:left w:val="single" w:sz="8" w:space="0" w:color="000000"/>
              <w:bottom w:val="single" w:sz="8" w:space="0" w:color="000000"/>
              <w:right w:val="single" w:sz="8" w:space="0" w:color="000000"/>
            </w:tcBorders>
            <w:vAlign w:val="center"/>
          </w:tcPr>
          <w:p w14:paraId="177535A3" w14:textId="011D8552" w:rsidR="00056775"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11</w:t>
            </w:r>
          </w:p>
        </w:tc>
      </w:tr>
      <w:tr w:rsidR="00B9650E" w:rsidRPr="0032298A" w14:paraId="73FA7298"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B65CB2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B2E766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7FFC26"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8F8E4E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72DE2B"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4C1E673" w14:textId="21901DAD" w:rsidR="00056775" w:rsidRPr="000C4B9C" w:rsidRDefault="002E7239"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أقوم بتزويد</w:t>
            </w:r>
            <w:r w:rsidR="00056775" w:rsidRPr="000C4B9C">
              <w:rPr>
                <w:rFonts w:ascii="Arial" w:eastAsia="Simplified Arabic" w:hAnsi="Arial" w:cs="Arial"/>
                <w:sz w:val="24"/>
                <w:szCs w:val="24"/>
                <w:rtl/>
              </w:rPr>
              <w:t xml:space="preserve"> الطالب بتغذية راجعة بعد </w:t>
            </w:r>
            <w:r w:rsidR="00A252B3" w:rsidRPr="000C4B9C">
              <w:rPr>
                <w:rFonts w:ascii="Arial" w:eastAsia="Simplified Arabic" w:hAnsi="Arial" w:cs="Arial" w:hint="cs"/>
                <w:sz w:val="24"/>
                <w:szCs w:val="24"/>
                <w:rtl/>
              </w:rPr>
              <w:t>تنفيذ</w:t>
            </w:r>
            <w:r w:rsidR="00056775" w:rsidRPr="000C4B9C">
              <w:rPr>
                <w:rFonts w:ascii="Arial" w:eastAsia="Simplified Arabic" w:hAnsi="Arial" w:cs="Arial"/>
                <w:sz w:val="24"/>
                <w:szCs w:val="24"/>
                <w:rtl/>
              </w:rPr>
              <w:t xml:space="preserve"> التقويم</w:t>
            </w:r>
            <w:r w:rsidR="00056775"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6DB2808C" w14:textId="64905DB3" w:rsidR="00056775"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12</w:t>
            </w:r>
          </w:p>
        </w:tc>
      </w:tr>
      <w:tr w:rsidR="00B9650E" w:rsidRPr="0032298A" w14:paraId="3F2D3447"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A0B153F"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63AFE9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466FA6"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936305D"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EA1954"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5DA9889" w14:textId="352251C1" w:rsidR="00056775"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أح</w:t>
            </w:r>
            <w:r w:rsidR="00056775" w:rsidRPr="000C4B9C">
              <w:rPr>
                <w:rFonts w:ascii="Arial" w:eastAsia="Simplified Arabic" w:hAnsi="Arial" w:cs="Arial"/>
                <w:sz w:val="24"/>
                <w:szCs w:val="24"/>
                <w:rtl/>
              </w:rPr>
              <w:t xml:space="preserve">دد المعارف </w:t>
            </w:r>
            <w:r w:rsidR="002E7239" w:rsidRPr="000C4B9C">
              <w:rPr>
                <w:rFonts w:ascii="Arial" w:eastAsia="Simplified Arabic" w:hAnsi="Arial" w:cs="Arial" w:hint="cs"/>
                <w:sz w:val="24"/>
                <w:szCs w:val="24"/>
                <w:rtl/>
              </w:rPr>
              <w:t>و</w:t>
            </w:r>
            <w:r w:rsidR="00056775" w:rsidRPr="000C4B9C">
              <w:rPr>
                <w:rFonts w:ascii="Arial" w:eastAsia="Simplified Arabic" w:hAnsi="Arial" w:cs="Arial"/>
                <w:sz w:val="24"/>
                <w:szCs w:val="24"/>
                <w:rtl/>
              </w:rPr>
              <w:t>المهارات السلوكية المراد قياسها</w:t>
            </w:r>
          </w:p>
        </w:tc>
        <w:tc>
          <w:tcPr>
            <w:tcW w:w="0" w:type="auto"/>
            <w:tcBorders>
              <w:top w:val="single" w:sz="8" w:space="0" w:color="000000"/>
              <w:left w:val="single" w:sz="8" w:space="0" w:color="000000"/>
              <w:bottom w:val="single" w:sz="8" w:space="0" w:color="000000"/>
              <w:right w:val="single" w:sz="8" w:space="0" w:color="000000"/>
            </w:tcBorders>
            <w:vAlign w:val="center"/>
          </w:tcPr>
          <w:p w14:paraId="5E1AA4B2" w14:textId="4A4F7534"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3</w:t>
            </w:r>
          </w:p>
        </w:tc>
      </w:tr>
      <w:tr w:rsidR="00B9650E" w:rsidRPr="0032298A" w14:paraId="4A731202"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443B6C0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6ACE38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1A24DE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A923FF2"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7AC2240"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1AAA3F9" w14:textId="4D79A34C" w:rsidR="00056775" w:rsidRPr="000C4B9C" w:rsidRDefault="00B9650E"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w:t>
            </w:r>
            <w:r w:rsidR="00056775" w:rsidRPr="000C4B9C">
              <w:rPr>
                <w:rFonts w:ascii="Arial" w:eastAsia="Simplified Arabic" w:hAnsi="Arial" w:cs="Arial"/>
                <w:sz w:val="24"/>
                <w:szCs w:val="24"/>
                <w:rtl/>
              </w:rPr>
              <w:t xml:space="preserve">هتم بمشاركة الطالب بعروض عملية توضيحية </w:t>
            </w:r>
            <w:r w:rsidR="00A252B3" w:rsidRPr="000C4B9C">
              <w:rPr>
                <w:rFonts w:ascii="Arial" w:eastAsia="Simplified Arabic" w:hAnsi="Arial" w:cs="Arial" w:hint="cs"/>
                <w:sz w:val="24"/>
                <w:szCs w:val="24"/>
                <w:rtl/>
              </w:rPr>
              <w:t>(</w:t>
            </w:r>
            <w:r w:rsidRPr="000C4B9C">
              <w:rPr>
                <w:rFonts w:ascii="Arial" w:eastAsia="Simplified Arabic" w:hAnsi="Arial" w:cs="Arial" w:hint="cs"/>
                <w:sz w:val="24"/>
                <w:szCs w:val="24"/>
                <w:rtl/>
              </w:rPr>
              <w:t>محاكاة،</w:t>
            </w:r>
            <w:r w:rsidR="00056775" w:rsidRPr="000C4B9C">
              <w:rPr>
                <w:rFonts w:ascii="Arial" w:eastAsia="Simplified Arabic" w:hAnsi="Arial" w:cs="Arial"/>
                <w:sz w:val="24"/>
                <w:szCs w:val="24"/>
                <w:rtl/>
              </w:rPr>
              <w:t xml:space="preserve"> </w:t>
            </w:r>
            <w:r w:rsidRPr="000C4B9C">
              <w:rPr>
                <w:rFonts w:ascii="Arial" w:eastAsia="Simplified Arabic" w:hAnsi="Arial" w:cs="Arial" w:hint="cs"/>
                <w:sz w:val="24"/>
                <w:szCs w:val="24"/>
                <w:rtl/>
              </w:rPr>
              <w:t>لعب أدوار، مناقشة)</w:t>
            </w:r>
            <w:r w:rsidR="00056775" w:rsidRPr="000C4B9C">
              <w:rPr>
                <w:rFonts w:ascii="Arial" w:eastAsia="Simplified Arabic" w:hAnsi="Arial" w:cs="Arial"/>
                <w:sz w:val="24"/>
                <w:szCs w:val="24"/>
                <w:rtl/>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3A618689" w14:textId="51A4277F"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4</w:t>
            </w:r>
          </w:p>
        </w:tc>
      </w:tr>
      <w:tr w:rsidR="00B9650E" w:rsidRPr="0032298A" w14:paraId="326BEF11"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3B86A135"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6E336DC"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5BC7023"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26BCDD"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285570"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C62536C" w14:textId="7FEEEC07" w:rsidR="00056775" w:rsidRPr="000C4B9C" w:rsidRDefault="00B9650E"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w:t>
            </w:r>
            <w:r w:rsidR="00056775" w:rsidRPr="000C4B9C">
              <w:rPr>
                <w:rFonts w:ascii="Arial" w:eastAsia="Simplified Arabic" w:hAnsi="Arial" w:cs="Arial"/>
                <w:sz w:val="24"/>
                <w:szCs w:val="24"/>
                <w:rtl/>
              </w:rPr>
              <w:t>حدد النتاجات الخاصة المطلوب اظهارها من ال</w:t>
            </w:r>
            <w:r w:rsidRPr="000C4B9C">
              <w:rPr>
                <w:rFonts w:ascii="Arial" w:eastAsia="Simplified Arabic" w:hAnsi="Arial" w:cs="Arial" w:hint="cs"/>
                <w:sz w:val="24"/>
                <w:szCs w:val="24"/>
                <w:rtl/>
              </w:rPr>
              <w:t>طالب</w:t>
            </w:r>
            <w:r w:rsidR="00056775"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232736BE" w14:textId="17A9442A"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5</w:t>
            </w:r>
          </w:p>
        </w:tc>
      </w:tr>
      <w:tr w:rsidR="00B9650E" w:rsidRPr="0032298A" w14:paraId="36AD6F2C"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1BF230F"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CB0E604"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9751320"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B6B8D23"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1261BD"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43C6A54" w14:textId="1E615D81" w:rsidR="00056775" w:rsidRPr="000C4B9C" w:rsidRDefault="00056775" w:rsidP="00B9650E">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انفذ التقويم وفق الجدول الزمني المعد مسبقا</w:t>
            </w:r>
            <w:r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1CC7C3C0" w14:textId="0AA11F2E"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6</w:t>
            </w:r>
          </w:p>
        </w:tc>
      </w:tr>
      <w:tr w:rsidR="00B9650E" w:rsidRPr="0032298A" w14:paraId="44C3E367"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368EBD55"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D023142"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8288079"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4D59772"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11FC30F"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4A8AFDB3" w14:textId="15CE593F" w:rsidR="00056775" w:rsidRPr="000C4B9C" w:rsidRDefault="003155F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أعاون الطالب في الحصول على التجهيزات اللازمة لقيامه بعمل ما</w:t>
            </w:r>
          </w:p>
        </w:tc>
        <w:tc>
          <w:tcPr>
            <w:tcW w:w="0" w:type="auto"/>
            <w:tcBorders>
              <w:top w:val="single" w:sz="8" w:space="0" w:color="000000"/>
              <w:left w:val="single" w:sz="8" w:space="0" w:color="000000"/>
              <w:bottom w:val="single" w:sz="8" w:space="0" w:color="000000"/>
              <w:right w:val="single" w:sz="8" w:space="0" w:color="000000"/>
            </w:tcBorders>
            <w:vAlign w:val="center"/>
          </w:tcPr>
          <w:p w14:paraId="5133A168" w14:textId="4554E70F"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7</w:t>
            </w:r>
          </w:p>
        </w:tc>
      </w:tr>
      <w:tr w:rsidR="00B9650E" w:rsidRPr="0032298A" w14:paraId="4C8D5349"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9F7D158"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26D82A"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43F89C4"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94FB1F" w14:textId="77777777" w:rsidR="00056775" w:rsidRPr="0032298A" w:rsidRDefault="00056775"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72A2B6" w14:textId="77777777" w:rsidR="00056775" w:rsidRPr="0032298A" w:rsidRDefault="00056775"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2D900C7" w14:textId="4E9C86A8" w:rsidR="00056775" w:rsidRPr="000C4B9C" w:rsidRDefault="00056775" w:rsidP="00B9650E">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 xml:space="preserve">اختيار الأساليب المناسبة لقياس المهارات (قائمة </w:t>
            </w:r>
            <w:r w:rsidR="00A252B3" w:rsidRPr="000C4B9C">
              <w:rPr>
                <w:rFonts w:ascii="Arial" w:eastAsia="Simplified Arabic" w:hAnsi="Arial" w:cs="Arial" w:hint="cs"/>
                <w:sz w:val="24"/>
                <w:szCs w:val="24"/>
                <w:rtl/>
              </w:rPr>
              <w:t>شطب.</w:t>
            </w:r>
            <w:r w:rsidRPr="000C4B9C">
              <w:rPr>
                <w:rFonts w:ascii="Arial" w:eastAsia="Simplified Arabic" w:hAnsi="Arial" w:cs="Arial"/>
                <w:sz w:val="24"/>
                <w:szCs w:val="24"/>
                <w:rtl/>
              </w:rPr>
              <w:t xml:space="preserve"> سلم </w:t>
            </w:r>
            <w:r w:rsidR="00A252B3" w:rsidRPr="000C4B9C">
              <w:rPr>
                <w:rFonts w:ascii="Arial" w:eastAsia="Simplified Arabic" w:hAnsi="Arial" w:cs="Arial" w:hint="cs"/>
                <w:sz w:val="24"/>
                <w:szCs w:val="24"/>
                <w:rtl/>
              </w:rPr>
              <w:t>تقدير)</w:t>
            </w:r>
          </w:p>
        </w:tc>
        <w:tc>
          <w:tcPr>
            <w:tcW w:w="0" w:type="auto"/>
            <w:tcBorders>
              <w:top w:val="single" w:sz="8" w:space="0" w:color="000000"/>
              <w:left w:val="single" w:sz="8" w:space="0" w:color="000000"/>
              <w:bottom w:val="single" w:sz="8" w:space="0" w:color="000000"/>
              <w:right w:val="single" w:sz="8" w:space="0" w:color="000000"/>
            </w:tcBorders>
            <w:vAlign w:val="center"/>
          </w:tcPr>
          <w:p w14:paraId="29FF91E9" w14:textId="26BD42B1" w:rsidR="00056775" w:rsidRPr="003C207F" w:rsidRDefault="00B9130E"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1</w:t>
            </w:r>
            <w:r w:rsidR="002E7239" w:rsidRPr="003C207F">
              <w:rPr>
                <w:rFonts w:ascii="Arial" w:eastAsia="Simplified Arabic" w:hAnsi="Arial" w:cs="Arial" w:hint="cs"/>
                <w:b/>
                <w:position w:val="4"/>
                <w:sz w:val="14"/>
                <w:szCs w:val="14"/>
                <w:rtl/>
              </w:rPr>
              <w:t>8</w:t>
            </w:r>
          </w:p>
        </w:tc>
      </w:tr>
      <w:tr w:rsidR="00B9650E" w:rsidRPr="0032298A" w14:paraId="597D29D7"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3779FB7"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F3700D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C288F13"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B05AA9C"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6F134B"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743D805" w14:textId="2EC85A68" w:rsidR="002E7239" w:rsidRPr="000C4B9C" w:rsidRDefault="003155F7"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أشجع الطلبة على استخدام المهارات والمعرفة في الحياة العملية</w:t>
            </w:r>
          </w:p>
        </w:tc>
        <w:tc>
          <w:tcPr>
            <w:tcW w:w="0" w:type="auto"/>
            <w:tcBorders>
              <w:top w:val="single" w:sz="8" w:space="0" w:color="000000"/>
              <w:left w:val="single" w:sz="8" w:space="0" w:color="000000"/>
              <w:bottom w:val="single" w:sz="8" w:space="0" w:color="000000"/>
              <w:right w:val="single" w:sz="8" w:space="0" w:color="000000"/>
            </w:tcBorders>
            <w:vAlign w:val="center"/>
          </w:tcPr>
          <w:p w14:paraId="00C3255E" w14:textId="7A6A5FCF" w:rsidR="002E7239" w:rsidRPr="003C207F" w:rsidRDefault="002E7239"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19</w:t>
            </w:r>
          </w:p>
        </w:tc>
      </w:tr>
      <w:tr w:rsidR="00B9650E" w:rsidRPr="0032298A" w14:paraId="0FD761A4"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15FF1BE5"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6DDD46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2AD780"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19A200C"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CC17F9"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0C05400" w14:textId="46F0CFBD" w:rsidR="002E7239" w:rsidRPr="000C4B9C" w:rsidRDefault="003155F7"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أقوم بمراقبة الطلبة أثناء أدائهم للمهمات</w:t>
            </w:r>
          </w:p>
        </w:tc>
        <w:tc>
          <w:tcPr>
            <w:tcW w:w="0" w:type="auto"/>
            <w:tcBorders>
              <w:top w:val="single" w:sz="8" w:space="0" w:color="000000"/>
              <w:left w:val="single" w:sz="8" w:space="0" w:color="000000"/>
              <w:bottom w:val="single" w:sz="8" w:space="0" w:color="000000"/>
              <w:right w:val="single" w:sz="8" w:space="0" w:color="000000"/>
            </w:tcBorders>
            <w:vAlign w:val="center"/>
          </w:tcPr>
          <w:p w14:paraId="6D6326E0" w14:textId="065DAD2D" w:rsidR="002E7239" w:rsidRPr="003C207F" w:rsidRDefault="002E7239"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20</w:t>
            </w:r>
          </w:p>
        </w:tc>
      </w:tr>
      <w:tr w:rsidR="004039AC" w:rsidRPr="0032298A" w14:paraId="7884876C" w14:textId="77777777" w:rsidTr="00E23BE4">
        <w:trPr>
          <w:trHeight w:hRule="exact" w:val="408"/>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06DA6540"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36AF536" w14:textId="794F385C" w:rsidR="002E7239" w:rsidRPr="000C4B9C" w:rsidRDefault="002E7239" w:rsidP="008419FA">
            <w:pPr>
              <w:pStyle w:val="Heading3"/>
              <w:framePr w:hSpace="0" w:wrap="auto" w:vAnchor="margin" w:yAlign="inline"/>
              <w:suppressOverlap w:val="0"/>
              <w:rPr>
                <w:rFonts w:eastAsia="Simplified Arabic"/>
                <w:rtl/>
              </w:rPr>
            </w:pPr>
            <w:r w:rsidRPr="000C4B9C">
              <w:rPr>
                <w:rFonts w:eastAsia="Simplified Arabic" w:hint="cs"/>
                <w:rtl/>
              </w:rPr>
              <w:t>3- استراتيجية التقويم بالملاحظة</w:t>
            </w:r>
          </w:p>
        </w:tc>
        <w:tc>
          <w:tcPr>
            <w:tcW w:w="0" w:type="auto"/>
            <w:tcBorders>
              <w:top w:val="single" w:sz="8" w:space="0" w:color="000000"/>
              <w:left w:val="single" w:sz="8" w:space="0" w:color="000000"/>
              <w:bottom w:val="single" w:sz="8" w:space="0" w:color="000000"/>
              <w:right w:val="single" w:sz="8" w:space="0" w:color="000000"/>
            </w:tcBorders>
            <w:vAlign w:val="center"/>
          </w:tcPr>
          <w:p w14:paraId="394DCB7F" w14:textId="77777777" w:rsidR="002E7239" w:rsidRPr="003C207F" w:rsidRDefault="002E7239" w:rsidP="00B9650E">
            <w:pPr>
              <w:spacing w:line="360" w:lineRule="exact"/>
              <w:ind w:right="216"/>
              <w:jc w:val="center"/>
              <w:rPr>
                <w:rFonts w:ascii="Arial" w:eastAsia="Simplified Arabic" w:hAnsi="Arial" w:cs="Arial"/>
                <w:b/>
                <w:position w:val="4"/>
                <w:sz w:val="14"/>
                <w:szCs w:val="14"/>
                <w:rtl/>
              </w:rPr>
            </w:pPr>
          </w:p>
        </w:tc>
      </w:tr>
      <w:tr w:rsidR="00B9650E" w:rsidRPr="0032298A" w14:paraId="089E02E3"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4C107D6"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C56814B"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DAB114E"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C3CF3B"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0F1C182"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5995F1D" w14:textId="6C64890A" w:rsidR="002E7239" w:rsidRPr="000C4B9C" w:rsidRDefault="003155F7"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احدد</w:t>
            </w:r>
            <w:r w:rsidR="002E7239" w:rsidRPr="000C4B9C">
              <w:rPr>
                <w:rFonts w:ascii="Arial" w:eastAsia="Simplified Arabic" w:hAnsi="Arial" w:cs="Arial"/>
                <w:sz w:val="24"/>
                <w:szCs w:val="24"/>
                <w:rtl/>
              </w:rPr>
              <w:t xml:space="preserve"> نتاجات التعلم المراد ملاحظتها</w:t>
            </w:r>
          </w:p>
        </w:tc>
        <w:tc>
          <w:tcPr>
            <w:tcW w:w="0" w:type="auto"/>
            <w:tcBorders>
              <w:top w:val="single" w:sz="8" w:space="0" w:color="000000"/>
              <w:left w:val="single" w:sz="8" w:space="0" w:color="000000"/>
              <w:bottom w:val="single" w:sz="8" w:space="0" w:color="000000"/>
              <w:right w:val="single" w:sz="8" w:space="0" w:color="000000"/>
            </w:tcBorders>
            <w:vAlign w:val="center"/>
          </w:tcPr>
          <w:p w14:paraId="37E28891" w14:textId="58C463D6"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21</w:t>
            </w:r>
          </w:p>
        </w:tc>
      </w:tr>
      <w:tr w:rsidR="00B9650E" w:rsidRPr="0032298A" w14:paraId="03324042"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30E17AA2"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52A6D38"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7ACEB6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D014D5"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CBBE242"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EE3BE44" w14:textId="2E694AAE" w:rsidR="002E7239" w:rsidRPr="000C4B9C" w:rsidRDefault="003217A0"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 xml:space="preserve">احدد الهدف </w:t>
            </w:r>
            <w:r w:rsidR="002E7239" w:rsidRPr="000C4B9C">
              <w:rPr>
                <w:rFonts w:ascii="Arial" w:eastAsia="Simplified Arabic" w:hAnsi="Arial" w:cs="Arial"/>
                <w:sz w:val="24"/>
                <w:szCs w:val="24"/>
                <w:rtl/>
              </w:rPr>
              <w:t>من ملاحظه الطالب</w:t>
            </w:r>
          </w:p>
        </w:tc>
        <w:tc>
          <w:tcPr>
            <w:tcW w:w="0" w:type="auto"/>
            <w:tcBorders>
              <w:top w:val="single" w:sz="8" w:space="0" w:color="000000"/>
              <w:left w:val="single" w:sz="8" w:space="0" w:color="000000"/>
              <w:bottom w:val="single" w:sz="8" w:space="0" w:color="000000"/>
              <w:right w:val="single" w:sz="8" w:space="0" w:color="000000"/>
            </w:tcBorders>
            <w:vAlign w:val="center"/>
          </w:tcPr>
          <w:p w14:paraId="22070AB3" w14:textId="52AFB14F"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22</w:t>
            </w:r>
          </w:p>
        </w:tc>
      </w:tr>
      <w:tr w:rsidR="00B9650E" w:rsidRPr="0032298A" w14:paraId="7446DFBD"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39D7E58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8DB681"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99F3567"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BD06F49"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4A0634"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0DCEC0E" w14:textId="3DA214F2" w:rsidR="002E7239" w:rsidRPr="000C4B9C" w:rsidRDefault="003217A0"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استخدام الملاحظة التلقائية أثناء التقييم</w:t>
            </w:r>
          </w:p>
        </w:tc>
        <w:tc>
          <w:tcPr>
            <w:tcW w:w="0" w:type="auto"/>
            <w:tcBorders>
              <w:top w:val="single" w:sz="8" w:space="0" w:color="000000"/>
              <w:left w:val="single" w:sz="8" w:space="0" w:color="000000"/>
              <w:bottom w:val="single" w:sz="8" w:space="0" w:color="000000"/>
              <w:right w:val="single" w:sz="8" w:space="0" w:color="000000"/>
            </w:tcBorders>
            <w:vAlign w:val="center"/>
          </w:tcPr>
          <w:p w14:paraId="6658B5E4" w14:textId="05B80FA8"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23</w:t>
            </w:r>
          </w:p>
        </w:tc>
      </w:tr>
      <w:tr w:rsidR="00B9650E" w:rsidRPr="0032298A" w14:paraId="473A3EEC"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5E0255C9"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A1F13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1B0763E"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9B5147E"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E01C29"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5AA52A6F" w14:textId="60F92377" w:rsidR="002E7239" w:rsidRPr="000C4B9C" w:rsidRDefault="003217A0"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أقوم أداء طلبتي باستخدام الملاحظة المنظمة</w:t>
            </w:r>
          </w:p>
        </w:tc>
        <w:tc>
          <w:tcPr>
            <w:tcW w:w="0" w:type="auto"/>
            <w:tcBorders>
              <w:top w:val="single" w:sz="8" w:space="0" w:color="000000"/>
              <w:left w:val="single" w:sz="8" w:space="0" w:color="000000"/>
              <w:bottom w:val="single" w:sz="8" w:space="0" w:color="000000"/>
              <w:right w:val="single" w:sz="8" w:space="0" w:color="000000"/>
            </w:tcBorders>
            <w:vAlign w:val="center"/>
          </w:tcPr>
          <w:p w14:paraId="0D59C07D" w14:textId="1D525244"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24</w:t>
            </w:r>
          </w:p>
        </w:tc>
      </w:tr>
      <w:tr w:rsidR="00B9650E" w:rsidRPr="0032298A" w14:paraId="78C4E1EB"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08CB077"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05A78B5"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9D5896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005F3F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F6DFF23"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9E1AD79" w14:textId="79B876DE" w:rsidR="002E7239" w:rsidRPr="000C4B9C" w:rsidRDefault="004039AC"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احدد الممارسات والمهمات المطلوبة ومؤشرات الأداء</w:t>
            </w:r>
          </w:p>
        </w:tc>
        <w:tc>
          <w:tcPr>
            <w:tcW w:w="0" w:type="auto"/>
            <w:tcBorders>
              <w:top w:val="single" w:sz="8" w:space="0" w:color="000000"/>
              <w:left w:val="single" w:sz="8" w:space="0" w:color="000000"/>
              <w:bottom w:val="single" w:sz="8" w:space="0" w:color="000000"/>
              <w:right w:val="single" w:sz="8" w:space="0" w:color="000000"/>
            </w:tcBorders>
            <w:vAlign w:val="center"/>
          </w:tcPr>
          <w:p w14:paraId="31C8A092" w14:textId="576982C4"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25</w:t>
            </w:r>
          </w:p>
        </w:tc>
      </w:tr>
      <w:tr w:rsidR="00B9650E" w:rsidRPr="0032298A" w14:paraId="43DBA4ED"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341BEF41"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EB66642"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7DBD0E"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0CA9C13"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D26483"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D66C6BD" w14:textId="0A6CB00F" w:rsidR="002E7239" w:rsidRPr="000C4B9C" w:rsidRDefault="004039AC"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أرتب الممارسات والمهمات</w:t>
            </w:r>
            <w:r w:rsidRPr="000C4B9C">
              <w:rPr>
                <w:rFonts w:ascii="Arial" w:eastAsia="Simplified Arabic" w:hAnsi="Arial" w:cs="Arial"/>
                <w:sz w:val="24"/>
                <w:szCs w:val="24"/>
                <w:rtl/>
              </w:rPr>
              <w:t xml:space="preserve"> المطلوبة ومؤشرات </w:t>
            </w:r>
            <w:r w:rsidRPr="000C4B9C">
              <w:rPr>
                <w:rFonts w:ascii="Arial" w:eastAsia="Simplified Arabic" w:hAnsi="Arial" w:cs="Arial" w:hint="cs"/>
                <w:sz w:val="24"/>
                <w:szCs w:val="24"/>
                <w:rtl/>
              </w:rPr>
              <w:t>الأداء في جدول ذو تسلسل منطقي</w:t>
            </w:r>
          </w:p>
        </w:tc>
        <w:tc>
          <w:tcPr>
            <w:tcW w:w="0" w:type="auto"/>
            <w:tcBorders>
              <w:top w:val="single" w:sz="8" w:space="0" w:color="000000"/>
              <w:left w:val="single" w:sz="8" w:space="0" w:color="000000"/>
              <w:bottom w:val="single" w:sz="8" w:space="0" w:color="000000"/>
              <w:right w:val="single" w:sz="8" w:space="0" w:color="000000"/>
            </w:tcBorders>
            <w:vAlign w:val="center"/>
          </w:tcPr>
          <w:p w14:paraId="0AE30FA3" w14:textId="464F94C4"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26</w:t>
            </w:r>
          </w:p>
        </w:tc>
      </w:tr>
      <w:tr w:rsidR="00B9650E" w:rsidRPr="0032298A" w14:paraId="180122FB" w14:textId="77777777" w:rsidTr="000C4B9C">
        <w:trPr>
          <w:trHeight w:hRule="exact" w:val="819"/>
        </w:trPr>
        <w:tc>
          <w:tcPr>
            <w:tcW w:w="0" w:type="auto"/>
            <w:tcBorders>
              <w:top w:val="single" w:sz="8" w:space="0" w:color="000000"/>
              <w:left w:val="single" w:sz="8" w:space="0" w:color="000000"/>
              <w:bottom w:val="single" w:sz="8" w:space="0" w:color="000000"/>
              <w:right w:val="single" w:sz="8" w:space="0" w:color="000000"/>
            </w:tcBorders>
            <w:vAlign w:val="center"/>
          </w:tcPr>
          <w:p w14:paraId="5C52E13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29752B2"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4C74B2"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A259839"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F4D8817"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6C6ABBD6" w14:textId="6B4438E1" w:rsidR="002E7239" w:rsidRPr="000C4B9C" w:rsidRDefault="004039AC"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أصمم أداة لتسجيل الممارسات</w:t>
            </w:r>
            <w:r w:rsidRPr="000C4B9C">
              <w:rPr>
                <w:rFonts w:ascii="Arial" w:eastAsia="Simplified Arabic" w:hAnsi="Arial" w:cs="Arial"/>
                <w:sz w:val="24"/>
                <w:szCs w:val="24"/>
                <w:rtl/>
              </w:rPr>
              <w:t xml:space="preserve"> والمهمات ومؤشرات الأداء </w:t>
            </w:r>
            <w:r w:rsidRPr="000C4B9C">
              <w:rPr>
                <w:rFonts w:ascii="Arial" w:eastAsia="Simplified Arabic" w:hAnsi="Arial" w:cs="Arial" w:hint="cs"/>
                <w:sz w:val="24"/>
                <w:szCs w:val="24"/>
                <w:rtl/>
              </w:rPr>
              <w:t>مثل سلم التقدي</w:t>
            </w:r>
            <w:r w:rsidR="003C207F" w:rsidRPr="000C4B9C">
              <w:rPr>
                <w:rFonts w:ascii="Arial" w:eastAsia="Simplified Arabic" w:hAnsi="Arial" w:cs="Arial" w:hint="cs"/>
                <w:sz w:val="24"/>
                <w:szCs w:val="24"/>
                <w:rtl/>
              </w:rPr>
              <w:t>ر</w:t>
            </w:r>
            <w:r w:rsidRPr="000C4B9C">
              <w:rPr>
                <w:rFonts w:ascii="Arial" w:eastAsia="Simplified Arabic" w:hAnsi="Arial" w:cs="Arial" w:hint="cs"/>
                <w:sz w:val="24"/>
                <w:szCs w:val="24"/>
                <w:rtl/>
              </w:rPr>
              <w:t xml:space="preserve"> </w:t>
            </w:r>
            <w:r w:rsidR="000C4B9C" w:rsidRPr="000C4B9C">
              <w:rPr>
                <w:rFonts w:ascii="Arial" w:eastAsia="Simplified Arabic" w:hAnsi="Arial" w:cs="Arial" w:hint="cs"/>
                <w:sz w:val="24"/>
                <w:szCs w:val="24"/>
                <w:rtl/>
              </w:rPr>
              <w:t>وقوائم الشطب</w:t>
            </w:r>
            <w:r w:rsidRPr="000C4B9C">
              <w:rPr>
                <w:rFonts w:ascii="Arial" w:eastAsia="Simplified Arabic" w:hAnsi="Arial" w:cs="Arial"/>
                <w:sz w:val="24"/>
                <w:szCs w:val="24"/>
                <w:rtl/>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55B4E6A5" w14:textId="1FA89483"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27</w:t>
            </w:r>
          </w:p>
        </w:tc>
      </w:tr>
      <w:tr w:rsidR="00B9650E" w:rsidRPr="0032298A" w14:paraId="2E44CCC5"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EA7C541"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5475929"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D3427D4"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E8B0C0"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DD1B38F"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0E22787" w14:textId="4BB0452C" w:rsidR="002E7239" w:rsidRPr="000C4B9C" w:rsidRDefault="00DD0D44"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اكرر الملاحظة للتأكد من ثبات أداء الطالب</w:t>
            </w:r>
          </w:p>
        </w:tc>
        <w:tc>
          <w:tcPr>
            <w:tcW w:w="0" w:type="auto"/>
            <w:tcBorders>
              <w:top w:val="single" w:sz="8" w:space="0" w:color="000000"/>
              <w:left w:val="single" w:sz="8" w:space="0" w:color="000000"/>
              <w:bottom w:val="single" w:sz="8" w:space="0" w:color="000000"/>
              <w:right w:val="single" w:sz="8" w:space="0" w:color="000000"/>
            </w:tcBorders>
            <w:vAlign w:val="center"/>
          </w:tcPr>
          <w:p w14:paraId="4F1330D2" w14:textId="042B37E1" w:rsidR="002E7239" w:rsidRPr="003C207F" w:rsidRDefault="002E7239" w:rsidP="00B9650E">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28</w:t>
            </w:r>
          </w:p>
        </w:tc>
      </w:tr>
      <w:tr w:rsidR="00B9650E" w:rsidRPr="0032298A" w14:paraId="33EBBE87"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1D09E2C4"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4D409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1B47E7B"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651E69"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64C6103"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5B3272C6" w14:textId="5EE3360E" w:rsidR="002E7239" w:rsidRPr="000C4B9C" w:rsidRDefault="00DD0D44"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 xml:space="preserve">أدون الملاحظات عن الطالب أثناء قيامة بالعمل في المختبر </w:t>
            </w:r>
          </w:p>
        </w:tc>
        <w:tc>
          <w:tcPr>
            <w:tcW w:w="0" w:type="auto"/>
            <w:tcBorders>
              <w:top w:val="single" w:sz="8" w:space="0" w:color="000000"/>
              <w:left w:val="single" w:sz="8" w:space="0" w:color="000000"/>
              <w:bottom w:val="single" w:sz="8" w:space="0" w:color="000000"/>
              <w:right w:val="single" w:sz="8" w:space="0" w:color="000000"/>
            </w:tcBorders>
            <w:vAlign w:val="center"/>
          </w:tcPr>
          <w:p w14:paraId="396A0918" w14:textId="6EB1B6FB" w:rsidR="002E7239" w:rsidRPr="003C207F" w:rsidRDefault="002E7239"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29</w:t>
            </w:r>
          </w:p>
        </w:tc>
      </w:tr>
      <w:tr w:rsidR="00B9650E" w:rsidRPr="0032298A" w14:paraId="694BAA04"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C51C10F"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7684B0C"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713C2BC"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C2262B0"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30E335"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4897066" w14:textId="7FEBE358" w:rsidR="002E7239" w:rsidRPr="000C4B9C" w:rsidRDefault="00460D2B" w:rsidP="00B9650E">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 xml:space="preserve">أدون نتائج الملاحظات دون التأثر </w:t>
            </w:r>
            <w:proofErr w:type="spellStart"/>
            <w:r w:rsidRPr="000C4B9C">
              <w:rPr>
                <w:rFonts w:ascii="Arial" w:eastAsia="Simplified Arabic" w:hAnsi="Arial" w:cs="Arial" w:hint="cs"/>
                <w:sz w:val="24"/>
                <w:szCs w:val="24"/>
                <w:rtl/>
              </w:rPr>
              <w:t>بأرائي</w:t>
            </w:r>
            <w:proofErr w:type="spellEnd"/>
            <w:r w:rsidRPr="000C4B9C">
              <w:rPr>
                <w:rFonts w:ascii="Arial" w:eastAsia="Simplified Arabic" w:hAnsi="Arial" w:cs="Arial" w:hint="cs"/>
                <w:sz w:val="24"/>
                <w:szCs w:val="24"/>
                <w:rtl/>
              </w:rPr>
              <w:t xml:space="preserve"> الشخصية</w:t>
            </w:r>
          </w:p>
        </w:tc>
        <w:tc>
          <w:tcPr>
            <w:tcW w:w="0" w:type="auto"/>
            <w:tcBorders>
              <w:top w:val="single" w:sz="8" w:space="0" w:color="000000"/>
              <w:left w:val="single" w:sz="8" w:space="0" w:color="000000"/>
              <w:bottom w:val="single" w:sz="8" w:space="0" w:color="000000"/>
              <w:right w:val="single" w:sz="8" w:space="0" w:color="000000"/>
            </w:tcBorders>
            <w:vAlign w:val="center"/>
          </w:tcPr>
          <w:p w14:paraId="31E41EF4" w14:textId="77777777" w:rsidR="002E7239" w:rsidRPr="003C207F" w:rsidRDefault="002E7239" w:rsidP="00B9650E">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30</w:t>
            </w:r>
          </w:p>
          <w:p w14:paraId="17A9D48B" w14:textId="1EC620C6" w:rsidR="002E7239" w:rsidRPr="003C207F" w:rsidRDefault="002E7239" w:rsidP="00B9650E">
            <w:pPr>
              <w:spacing w:line="360" w:lineRule="exact"/>
              <w:ind w:right="216"/>
              <w:jc w:val="center"/>
              <w:rPr>
                <w:rFonts w:ascii="Arial" w:eastAsia="Simplified Arabic" w:hAnsi="Arial" w:cs="Arial"/>
                <w:b/>
                <w:position w:val="4"/>
                <w:sz w:val="14"/>
                <w:szCs w:val="14"/>
                <w:rtl/>
              </w:rPr>
            </w:pPr>
          </w:p>
        </w:tc>
      </w:tr>
      <w:tr w:rsidR="004039AC" w:rsidRPr="0032298A" w14:paraId="3017B6C4" w14:textId="77777777" w:rsidTr="00E23BE4">
        <w:trPr>
          <w:trHeight w:hRule="exact" w:val="408"/>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12E3192"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4305DEB" w14:textId="1358D9B9" w:rsidR="002E7239" w:rsidRPr="000C4B9C" w:rsidRDefault="002E7239" w:rsidP="008419FA">
            <w:pPr>
              <w:pStyle w:val="Heading3"/>
              <w:framePr w:hSpace="0" w:wrap="auto" w:vAnchor="margin" w:yAlign="inline"/>
              <w:suppressOverlap w:val="0"/>
              <w:rPr>
                <w:rFonts w:eastAsia="Simplified Arabic"/>
                <w:rtl/>
              </w:rPr>
            </w:pPr>
            <w:r w:rsidRPr="000C4B9C">
              <w:rPr>
                <w:rFonts w:eastAsia="Simplified Arabic" w:hint="cs"/>
                <w:rtl/>
              </w:rPr>
              <w:t>4- استراتيجية التقويم ب</w:t>
            </w:r>
            <w:r w:rsidR="00BC2714" w:rsidRPr="000C4B9C">
              <w:rPr>
                <w:rFonts w:eastAsia="Simplified Arabic" w:hint="cs"/>
                <w:rtl/>
              </w:rPr>
              <w:t>مراجعة الذات</w:t>
            </w:r>
          </w:p>
        </w:tc>
        <w:tc>
          <w:tcPr>
            <w:tcW w:w="0" w:type="auto"/>
            <w:tcBorders>
              <w:top w:val="single" w:sz="8" w:space="0" w:color="000000"/>
              <w:left w:val="single" w:sz="8" w:space="0" w:color="000000"/>
              <w:bottom w:val="single" w:sz="8" w:space="0" w:color="000000"/>
              <w:right w:val="single" w:sz="8" w:space="0" w:color="000000"/>
            </w:tcBorders>
            <w:vAlign w:val="center"/>
          </w:tcPr>
          <w:p w14:paraId="3E8FDCD5" w14:textId="77777777" w:rsidR="002E7239" w:rsidRPr="003C207F" w:rsidRDefault="002E7239" w:rsidP="00B9650E">
            <w:pPr>
              <w:spacing w:line="360" w:lineRule="exact"/>
              <w:ind w:right="216"/>
              <w:jc w:val="center"/>
              <w:rPr>
                <w:rFonts w:ascii="Arial" w:eastAsia="Simplified Arabic" w:hAnsi="Arial" w:cs="Arial"/>
                <w:b/>
                <w:position w:val="4"/>
                <w:sz w:val="14"/>
                <w:szCs w:val="14"/>
                <w:rtl/>
              </w:rPr>
            </w:pPr>
          </w:p>
        </w:tc>
      </w:tr>
      <w:tr w:rsidR="00B9650E" w:rsidRPr="0032298A" w14:paraId="1922E31C"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0C802D70"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C5BCA60"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86F908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B095C98"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321839"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9D816DA" w14:textId="4A7AB2CC" w:rsidR="002E7239" w:rsidRPr="000C4B9C" w:rsidRDefault="00460D2B"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أحدد الهدف من التقويم بمراجعة الذات بوضوح</w:t>
            </w:r>
          </w:p>
        </w:tc>
        <w:tc>
          <w:tcPr>
            <w:tcW w:w="0" w:type="auto"/>
            <w:tcBorders>
              <w:top w:val="single" w:sz="8" w:space="0" w:color="000000"/>
              <w:left w:val="single" w:sz="8" w:space="0" w:color="000000"/>
              <w:bottom w:val="single" w:sz="8" w:space="0" w:color="000000"/>
              <w:right w:val="single" w:sz="8" w:space="0" w:color="000000"/>
            </w:tcBorders>
            <w:vAlign w:val="center"/>
          </w:tcPr>
          <w:p w14:paraId="31F1825C" w14:textId="00729B09" w:rsidR="002E7239" w:rsidRPr="003C207F" w:rsidRDefault="001B79C6" w:rsidP="003155F7">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31</w:t>
            </w:r>
          </w:p>
        </w:tc>
      </w:tr>
      <w:tr w:rsidR="00B9650E" w:rsidRPr="0032298A" w14:paraId="1D4177CB"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A6F5AEC"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D0000F3"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43155BA"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3B2862E"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D262BC"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4C229FD6" w14:textId="0C8DE568" w:rsidR="002E7239" w:rsidRPr="000C4B9C" w:rsidRDefault="00460D2B"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أقوم باستخدام أشكال مختلفة من التقويم الذاتي، مثل المؤتمرات والمقابلات الشخصية....</w:t>
            </w:r>
          </w:p>
        </w:tc>
        <w:tc>
          <w:tcPr>
            <w:tcW w:w="0" w:type="auto"/>
            <w:tcBorders>
              <w:top w:val="single" w:sz="8" w:space="0" w:color="000000"/>
              <w:left w:val="single" w:sz="8" w:space="0" w:color="000000"/>
              <w:bottom w:val="single" w:sz="8" w:space="0" w:color="000000"/>
              <w:right w:val="single" w:sz="8" w:space="0" w:color="000000"/>
            </w:tcBorders>
            <w:vAlign w:val="center"/>
          </w:tcPr>
          <w:p w14:paraId="675AB0E7" w14:textId="42875FDE" w:rsidR="002E7239" w:rsidRPr="003C207F" w:rsidRDefault="001B79C6" w:rsidP="003155F7">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32</w:t>
            </w:r>
          </w:p>
        </w:tc>
      </w:tr>
      <w:tr w:rsidR="00B9650E" w:rsidRPr="0032298A" w14:paraId="40D9E872"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39D7378"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A63C2CB"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34DDDB"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72FFAFD" w14:textId="77777777" w:rsidR="002E7239" w:rsidRPr="0032298A" w:rsidRDefault="002E7239" w:rsidP="00B9650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6BCB359" w14:textId="77777777" w:rsidR="002E7239" w:rsidRPr="0032298A" w:rsidRDefault="002E7239" w:rsidP="00B9650E">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0392558" w14:textId="032AEF3B" w:rsidR="002E7239"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hint="cs"/>
                <w:sz w:val="24"/>
                <w:szCs w:val="24"/>
                <w:rtl/>
              </w:rPr>
              <w:t>أحفز الطلبة على القيام بعملية التقويم الذاتي</w:t>
            </w:r>
          </w:p>
        </w:tc>
        <w:tc>
          <w:tcPr>
            <w:tcW w:w="0" w:type="auto"/>
            <w:tcBorders>
              <w:top w:val="single" w:sz="8" w:space="0" w:color="000000"/>
              <w:left w:val="single" w:sz="8" w:space="0" w:color="000000"/>
              <w:bottom w:val="single" w:sz="8" w:space="0" w:color="000000"/>
              <w:right w:val="single" w:sz="8" w:space="0" w:color="000000"/>
            </w:tcBorders>
            <w:vAlign w:val="center"/>
          </w:tcPr>
          <w:p w14:paraId="2B5A4370" w14:textId="049A11E2" w:rsidR="002E7239" w:rsidRPr="003C207F" w:rsidRDefault="001B79C6" w:rsidP="003155F7">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33</w:t>
            </w:r>
          </w:p>
        </w:tc>
      </w:tr>
      <w:tr w:rsidR="00F06752" w:rsidRPr="0032298A" w14:paraId="34C751D5" w14:textId="77777777" w:rsidTr="003F6BE1">
        <w:trPr>
          <w:trHeight w:hRule="exact" w:val="384"/>
        </w:trPr>
        <w:tc>
          <w:tcPr>
            <w:tcW w:w="0" w:type="auto"/>
            <w:tcBorders>
              <w:top w:val="single" w:sz="8" w:space="0" w:color="000000"/>
              <w:left w:val="single" w:sz="8" w:space="0" w:color="000000"/>
              <w:bottom w:val="single" w:sz="8" w:space="0" w:color="000000"/>
              <w:right w:val="single" w:sz="8" w:space="0" w:color="000000"/>
            </w:tcBorders>
            <w:vAlign w:val="center"/>
          </w:tcPr>
          <w:p w14:paraId="02B72D97"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5CBAF8"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7D9004"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0AC4B7"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C298376"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3FA51DC2" w14:textId="773A1559"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توضيح كيفية استخدام أدوات التقويم الذاتي</w:t>
            </w:r>
          </w:p>
        </w:tc>
        <w:tc>
          <w:tcPr>
            <w:tcW w:w="0" w:type="auto"/>
            <w:tcBorders>
              <w:top w:val="single" w:sz="8" w:space="0" w:color="000000"/>
              <w:left w:val="single" w:sz="8" w:space="0" w:color="000000"/>
              <w:bottom w:val="single" w:sz="8" w:space="0" w:color="000000"/>
              <w:right w:val="single" w:sz="8" w:space="0" w:color="000000"/>
            </w:tcBorders>
            <w:vAlign w:val="center"/>
          </w:tcPr>
          <w:p w14:paraId="3C7377CA" w14:textId="7D968A54" w:rsidR="00F06752" w:rsidRPr="003C207F" w:rsidRDefault="00F06752" w:rsidP="00F06752">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34</w:t>
            </w:r>
          </w:p>
        </w:tc>
      </w:tr>
      <w:tr w:rsidR="00F06752" w:rsidRPr="0032298A" w14:paraId="6FB710EA" w14:textId="77777777" w:rsidTr="003F6BE1">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5D9B1CDD"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AF24E0"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267001"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A3ACE8"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F2D1241"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3F221683" w14:textId="0A51ED33"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أطور هذه الأدوات بالتعاون مع الطلبة</w:t>
            </w:r>
          </w:p>
        </w:tc>
        <w:tc>
          <w:tcPr>
            <w:tcW w:w="0" w:type="auto"/>
            <w:tcBorders>
              <w:top w:val="single" w:sz="8" w:space="0" w:color="000000"/>
              <w:left w:val="single" w:sz="8" w:space="0" w:color="000000"/>
              <w:bottom w:val="single" w:sz="8" w:space="0" w:color="000000"/>
              <w:right w:val="single" w:sz="8" w:space="0" w:color="000000"/>
            </w:tcBorders>
            <w:vAlign w:val="center"/>
          </w:tcPr>
          <w:p w14:paraId="19C683B2" w14:textId="4513464C" w:rsidR="00F06752" w:rsidRPr="003C207F" w:rsidRDefault="00F06752" w:rsidP="00F06752">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35</w:t>
            </w:r>
          </w:p>
        </w:tc>
      </w:tr>
      <w:tr w:rsidR="00F06752" w:rsidRPr="0032298A" w14:paraId="566A7D48" w14:textId="77777777" w:rsidTr="003F6BE1">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02F77AB2"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B2AA71F"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E5A53C3"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4C4837"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B7B40CB"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72718B47" w14:textId="0405665E"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أساعد الطلبة على ايجاد تساؤلات عن التقييم الذاتي لأعمالهم</w:t>
            </w:r>
            <w:r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08F9136A" w14:textId="3CBEACF8" w:rsidR="00F06752" w:rsidRPr="003C207F" w:rsidRDefault="00F06752" w:rsidP="00F06752">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36</w:t>
            </w:r>
          </w:p>
        </w:tc>
      </w:tr>
      <w:tr w:rsidR="00F06752" w:rsidRPr="0032298A" w14:paraId="4B5963CC" w14:textId="77777777" w:rsidTr="003F6BE1">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9879619"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1962D9F"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961265E"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F09DCC8"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867CF6E"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018D82A9" w14:textId="5E34D766"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متابعة مدى ممارسة الطلبة لتقييمهم الذاتي</w:t>
            </w:r>
          </w:p>
        </w:tc>
        <w:tc>
          <w:tcPr>
            <w:tcW w:w="0" w:type="auto"/>
            <w:tcBorders>
              <w:top w:val="single" w:sz="8" w:space="0" w:color="000000"/>
              <w:left w:val="single" w:sz="8" w:space="0" w:color="000000"/>
              <w:bottom w:val="single" w:sz="8" w:space="0" w:color="000000"/>
              <w:right w:val="single" w:sz="8" w:space="0" w:color="000000"/>
            </w:tcBorders>
            <w:vAlign w:val="center"/>
          </w:tcPr>
          <w:p w14:paraId="2CDA3CC0" w14:textId="30262C09" w:rsidR="00F06752" w:rsidRPr="003C207F" w:rsidRDefault="00F06752" w:rsidP="00F06752">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37</w:t>
            </w:r>
          </w:p>
        </w:tc>
      </w:tr>
      <w:tr w:rsidR="00F06752" w:rsidRPr="0032298A" w14:paraId="49053B1B" w14:textId="77777777" w:rsidTr="00F06752">
        <w:trPr>
          <w:trHeight w:hRule="exact" w:val="458"/>
        </w:trPr>
        <w:tc>
          <w:tcPr>
            <w:tcW w:w="0" w:type="auto"/>
            <w:tcBorders>
              <w:top w:val="single" w:sz="8" w:space="0" w:color="000000"/>
              <w:left w:val="single" w:sz="8" w:space="0" w:color="000000"/>
              <w:bottom w:val="single" w:sz="8" w:space="0" w:color="000000"/>
              <w:right w:val="single" w:sz="8" w:space="0" w:color="000000"/>
            </w:tcBorders>
            <w:vAlign w:val="center"/>
          </w:tcPr>
          <w:p w14:paraId="7E2ABBB0"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6F38E3"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DE6304F"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D82A5B"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DDAF04"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388FEAA5" w14:textId="2C384730"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أشجع الطلبة على الكشف عن جوانب القصور ومعالجتها</w:t>
            </w:r>
          </w:p>
        </w:tc>
        <w:tc>
          <w:tcPr>
            <w:tcW w:w="0" w:type="auto"/>
            <w:tcBorders>
              <w:top w:val="single" w:sz="8" w:space="0" w:color="000000"/>
              <w:left w:val="single" w:sz="8" w:space="0" w:color="000000"/>
              <w:bottom w:val="single" w:sz="8" w:space="0" w:color="000000"/>
              <w:right w:val="single" w:sz="8" w:space="0" w:color="000000"/>
            </w:tcBorders>
            <w:vAlign w:val="center"/>
          </w:tcPr>
          <w:p w14:paraId="04298CA5" w14:textId="320477A5" w:rsidR="00F06752" w:rsidRPr="003C207F" w:rsidRDefault="00F06752" w:rsidP="00F06752">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38</w:t>
            </w:r>
          </w:p>
        </w:tc>
      </w:tr>
      <w:tr w:rsidR="00F06752" w:rsidRPr="0032298A" w14:paraId="2836E047" w14:textId="77777777" w:rsidTr="00F06752">
        <w:trPr>
          <w:trHeight w:hRule="exact" w:val="861"/>
        </w:trPr>
        <w:tc>
          <w:tcPr>
            <w:tcW w:w="0" w:type="auto"/>
            <w:tcBorders>
              <w:top w:val="single" w:sz="8" w:space="0" w:color="000000"/>
              <w:left w:val="single" w:sz="8" w:space="0" w:color="000000"/>
              <w:bottom w:val="single" w:sz="8" w:space="0" w:color="000000"/>
              <w:right w:val="single" w:sz="8" w:space="0" w:color="000000"/>
            </w:tcBorders>
            <w:vAlign w:val="center"/>
          </w:tcPr>
          <w:p w14:paraId="1E33C556"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326271E"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B7908D"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2314539"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394093"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2A6F08F8" w14:textId="060FBBD5"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أساعد الطلبة على تنمية القدرة الذاتية لملاحظة وتحليل أدائهم والحكم عليها بمعايير واضحة</w:t>
            </w:r>
          </w:p>
        </w:tc>
        <w:tc>
          <w:tcPr>
            <w:tcW w:w="0" w:type="auto"/>
            <w:tcBorders>
              <w:top w:val="single" w:sz="8" w:space="0" w:color="000000"/>
              <w:left w:val="single" w:sz="8" w:space="0" w:color="000000"/>
              <w:bottom w:val="single" w:sz="8" w:space="0" w:color="000000"/>
              <w:right w:val="single" w:sz="8" w:space="0" w:color="000000"/>
            </w:tcBorders>
            <w:vAlign w:val="center"/>
          </w:tcPr>
          <w:p w14:paraId="00B7DA1B" w14:textId="706ED54C" w:rsidR="00F06752" w:rsidRPr="003C207F" w:rsidRDefault="00F06752" w:rsidP="00F06752">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39</w:t>
            </w:r>
          </w:p>
        </w:tc>
      </w:tr>
      <w:tr w:rsidR="00F06752" w:rsidRPr="0032298A" w14:paraId="2D9DF664" w14:textId="77777777" w:rsidTr="003F6BE1">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4D802794"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7B2498"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37AE2A"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E215E04" w14:textId="77777777" w:rsidR="00F06752" w:rsidRPr="0032298A" w:rsidRDefault="00F06752" w:rsidP="00F06752">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120BAB7" w14:textId="77777777" w:rsidR="00F06752" w:rsidRPr="0032298A" w:rsidRDefault="00F06752" w:rsidP="00F06752">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tcPr>
          <w:p w14:paraId="2FA7AA51" w14:textId="24A5811E" w:rsidR="00F06752" w:rsidRPr="000C4B9C" w:rsidRDefault="00F06752" w:rsidP="000C4B9C">
            <w:pPr>
              <w:spacing w:line="380" w:lineRule="exact"/>
              <w:rPr>
                <w:rFonts w:ascii="Arial" w:eastAsia="Simplified Arabic" w:hAnsi="Arial" w:cs="Arial"/>
                <w:sz w:val="24"/>
                <w:szCs w:val="24"/>
                <w:rtl/>
              </w:rPr>
            </w:pPr>
            <w:r w:rsidRPr="000C4B9C">
              <w:rPr>
                <w:rFonts w:ascii="Arial" w:eastAsia="Simplified Arabic" w:hAnsi="Arial" w:cs="Arial"/>
                <w:sz w:val="24"/>
                <w:szCs w:val="24"/>
                <w:rtl/>
              </w:rPr>
              <w:t>أحفز الطلبة على مقارنة نتائجهم للتقييم الذاتي الحالية بالنتائج السابقة</w:t>
            </w:r>
            <w:r w:rsidRPr="000C4B9C">
              <w:rPr>
                <w:rFonts w:ascii="Arial" w:eastAsia="Simplified Arabic"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4E3DA2DE" w14:textId="66F9B513" w:rsidR="00F06752" w:rsidRPr="003C207F" w:rsidRDefault="00F06752" w:rsidP="00F06752">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40</w:t>
            </w:r>
          </w:p>
        </w:tc>
      </w:tr>
      <w:tr w:rsidR="00E23BE4" w:rsidRPr="0032298A" w14:paraId="20BD7133" w14:textId="77777777" w:rsidTr="00E23BE4">
        <w:trPr>
          <w:trHeight w:hRule="exact" w:val="408"/>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7C6DC4C"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62FE2ACC" w14:textId="237F8887" w:rsidR="00E23BE4" w:rsidRPr="000C4B9C" w:rsidRDefault="00E23BE4" w:rsidP="008419FA">
            <w:pPr>
              <w:pStyle w:val="Heading3"/>
              <w:framePr w:hSpace="0" w:wrap="auto" w:vAnchor="margin" w:yAlign="inline"/>
              <w:suppressOverlap w:val="0"/>
              <w:rPr>
                <w:rFonts w:eastAsia="Simplified Arabic"/>
                <w:rtl/>
              </w:rPr>
            </w:pPr>
            <w:r w:rsidRPr="000C4B9C">
              <w:rPr>
                <w:rFonts w:eastAsia="Simplified Arabic" w:hint="cs"/>
                <w:rtl/>
              </w:rPr>
              <w:t>5</w:t>
            </w:r>
            <w:r w:rsidRPr="000C4B9C">
              <w:rPr>
                <w:rFonts w:eastAsia="Simplified Arabic"/>
                <w:rtl/>
              </w:rPr>
              <w:t>- استراتيجية التقويم ب</w:t>
            </w:r>
            <w:r w:rsidRPr="000C4B9C">
              <w:rPr>
                <w:rFonts w:eastAsia="Simplified Arabic" w:hint="cs"/>
                <w:rtl/>
              </w:rPr>
              <w:t>التواصل</w:t>
            </w:r>
          </w:p>
        </w:tc>
        <w:tc>
          <w:tcPr>
            <w:tcW w:w="0" w:type="auto"/>
            <w:tcBorders>
              <w:top w:val="single" w:sz="8" w:space="0" w:color="000000"/>
              <w:left w:val="single" w:sz="8" w:space="0" w:color="000000"/>
              <w:bottom w:val="single" w:sz="8" w:space="0" w:color="000000"/>
              <w:right w:val="single" w:sz="8" w:space="0" w:color="000000"/>
            </w:tcBorders>
            <w:vAlign w:val="center"/>
          </w:tcPr>
          <w:p w14:paraId="4BBCB01F" w14:textId="77777777" w:rsidR="00E23BE4" w:rsidRPr="003C207F" w:rsidRDefault="00E23BE4" w:rsidP="00E23BE4">
            <w:pPr>
              <w:spacing w:line="360" w:lineRule="exact"/>
              <w:ind w:right="216"/>
              <w:jc w:val="center"/>
              <w:rPr>
                <w:rFonts w:ascii="Arial" w:eastAsia="Simplified Arabic" w:hAnsi="Arial" w:cs="Arial"/>
                <w:b/>
                <w:position w:val="4"/>
                <w:sz w:val="14"/>
                <w:szCs w:val="14"/>
              </w:rPr>
            </w:pPr>
          </w:p>
        </w:tc>
      </w:tr>
      <w:tr w:rsidR="00E23BE4" w:rsidRPr="0032298A" w14:paraId="7EE2B324" w14:textId="77777777" w:rsidTr="002D0C6D">
        <w:trPr>
          <w:trHeight w:hRule="exact" w:val="763"/>
        </w:trPr>
        <w:tc>
          <w:tcPr>
            <w:tcW w:w="0" w:type="auto"/>
            <w:tcBorders>
              <w:top w:val="single" w:sz="8" w:space="0" w:color="000000"/>
              <w:left w:val="single" w:sz="8" w:space="0" w:color="000000"/>
              <w:bottom w:val="single" w:sz="8" w:space="0" w:color="000000"/>
              <w:right w:val="single" w:sz="8" w:space="0" w:color="000000"/>
            </w:tcBorders>
            <w:vAlign w:val="center"/>
          </w:tcPr>
          <w:p w14:paraId="709013F5"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25A9104"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7A3FC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ECF89A"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90A00D7"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2FCF0A3A" w14:textId="3C962EEA" w:rsidR="00E23BE4" w:rsidRPr="0032298A" w:rsidRDefault="002D0C6D" w:rsidP="000C4B9C">
            <w:pPr>
              <w:spacing w:line="380" w:lineRule="exact"/>
              <w:rPr>
                <w:rFonts w:ascii="Arial" w:eastAsia="Simplified Arabic" w:hAnsi="Arial" w:cs="Arial"/>
                <w:sz w:val="24"/>
                <w:szCs w:val="24"/>
              </w:rPr>
            </w:pPr>
            <w:r>
              <w:rPr>
                <w:rFonts w:ascii="Arial" w:eastAsia="Simplified Arabic" w:hAnsi="Arial" w:cs="Arial" w:hint="cs"/>
                <w:sz w:val="24"/>
                <w:szCs w:val="24"/>
                <w:rtl/>
              </w:rPr>
              <w:t xml:space="preserve">أحدد </w:t>
            </w:r>
            <w:r w:rsidR="008419FA">
              <w:rPr>
                <w:rFonts w:ascii="Arial" w:eastAsia="Simplified Arabic" w:hAnsi="Arial" w:cs="Arial" w:hint="cs"/>
                <w:sz w:val="24"/>
                <w:szCs w:val="24"/>
                <w:rtl/>
              </w:rPr>
              <w:t>أساليب واستراتيجيات</w:t>
            </w:r>
            <w:r>
              <w:rPr>
                <w:rFonts w:ascii="Arial" w:eastAsia="Simplified Arabic" w:hAnsi="Arial" w:cs="Arial" w:hint="cs"/>
                <w:sz w:val="24"/>
                <w:szCs w:val="24"/>
                <w:rtl/>
              </w:rPr>
              <w:t xml:space="preserve"> التقويم بالتواصل مثل المؤتمر المصغر، المجموعات والفرق الصغيرة والمقابلة الشخصية.....</w:t>
            </w:r>
          </w:p>
        </w:tc>
        <w:tc>
          <w:tcPr>
            <w:tcW w:w="0" w:type="auto"/>
            <w:tcBorders>
              <w:top w:val="single" w:sz="8" w:space="0" w:color="000000"/>
              <w:left w:val="single" w:sz="8" w:space="0" w:color="000000"/>
              <w:bottom w:val="single" w:sz="8" w:space="0" w:color="000000"/>
              <w:right w:val="single" w:sz="8" w:space="0" w:color="000000"/>
            </w:tcBorders>
            <w:vAlign w:val="center"/>
          </w:tcPr>
          <w:p w14:paraId="34C82FE8" w14:textId="334F3539"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41</w:t>
            </w:r>
          </w:p>
        </w:tc>
      </w:tr>
      <w:tr w:rsidR="00E23BE4" w:rsidRPr="0032298A" w14:paraId="61B64D9D"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59FF6071"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523AC56"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973E8D"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4782DD"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741162"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7ACB9FCF" w14:textId="74FAAC31" w:rsidR="00E23BE4" w:rsidRPr="0032298A" w:rsidRDefault="002D0C6D"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أشجع الطلبة على العمل في مجموعات صغيرة لحل المشكلات العلمية</w:t>
            </w:r>
          </w:p>
        </w:tc>
        <w:tc>
          <w:tcPr>
            <w:tcW w:w="0" w:type="auto"/>
            <w:tcBorders>
              <w:top w:val="single" w:sz="8" w:space="0" w:color="000000"/>
              <w:left w:val="single" w:sz="8" w:space="0" w:color="000000"/>
              <w:bottom w:val="single" w:sz="8" w:space="0" w:color="000000"/>
              <w:right w:val="single" w:sz="8" w:space="0" w:color="000000"/>
            </w:tcBorders>
            <w:vAlign w:val="center"/>
          </w:tcPr>
          <w:p w14:paraId="70BEC5C7" w14:textId="134D2C02"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42</w:t>
            </w:r>
          </w:p>
        </w:tc>
      </w:tr>
      <w:tr w:rsidR="00E23BE4" w:rsidRPr="0032298A" w14:paraId="3EF30F41"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9CC76A6"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F0866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D6053C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37A4AD6"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595DC45"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1300574" w14:textId="647E93A6" w:rsidR="00E23BE4" w:rsidRPr="0032298A" w:rsidRDefault="002D0C6D"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أتواصل مع الطلبة في مؤتمر مصغر</w:t>
            </w:r>
            <w:r w:rsidR="000C4B9C">
              <w:rPr>
                <w:rFonts w:ascii="Arial" w:eastAsia="Simplified Arabic" w:hAnsi="Arial" w:cs="Arial" w:hint="cs"/>
                <w:sz w:val="24"/>
                <w:szCs w:val="24"/>
                <w:rtl/>
              </w:rPr>
              <w:t xml:space="preserve"> لإظهار أدائه</w:t>
            </w:r>
            <w:r w:rsidR="000C4B9C">
              <w:rPr>
                <w:rFonts w:ascii="Arial" w:eastAsia="Simplified Arabic" w:hAnsi="Arial" w:cs="Arial" w:hint="eastAsia"/>
                <w:sz w:val="24"/>
                <w:szCs w:val="24"/>
                <w:rtl/>
              </w:rPr>
              <w:t>م</w:t>
            </w:r>
          </w:p>
        </w:tc>
        <w:tc>
          <w:tcPr>
            <w:tcW w:w="0" w:type="auto"/>
            <w:tcBorders>
              <w:top w:val="single" w:sz="8" w:space="0" w:color="000000"/>
              <w:left w:val="single" w:sz="8" w:space="0" w:color="000000"/>
              <w:bottom w:val="single" w:sz="8" w:space="0" w:color="000000"/>
              <w:right w:val="single" w:sz="8" w:space="0" w:color="000000"/>
            </w:tcBorders>
            <w:vAlign w:val="center"/>
          </w:tcPr>
          <w:p w14:paraId="1A4E0A6F" w14:textId="60FAE306"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43</w:t>
            </w:r>
          </w:p>
        </w:tc>
      </w:tr>
      <w:tr w:rsidR="00E23BE4" w:rsidRPr="0032298A" w14:paraId="370DF4F6"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0D9CFCAB"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95ED9B"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4C94A12"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92B6A8E"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1A3B782"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50C3BBAF" w14:textId="3EAC4360" w:rsidR="00E23BE4" w:rsidRPr="0032298A" w:rsidRDefault="000C4B9C"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أشجع الطالب على تقييم</w:t>
            </w:r>
            <w:r w:rsidR="008419FA">
              <w:rPr>
                <w:rFonts w:ascii="Arial" w:eastAsia="Simplified Arabic" w:hAnsi="Arial" w:cs="Arial" w:hint="cs"/>
                <w:sz w:val="24"/>
                <w:szCs w:val="24"/>
                <w:rtl/>
              </w:rPr>
              <w:t xml:space="preserve"> أنشطة</w:t>
            </w:r>
            <w:r>
              <w:rPr>
                <w:rFonts w:ascii="Arial" w:eastAsia="Simplified Arabic" w:hAnsi="Arial" w:cs="Arial" w:hint="cs"/>
                <w:sz w:val="24"/>
                <w:szCs w:val="24"/>
                <w:rtl/>
              </w:rPr>
              <w:t xml:space="preserve"> زملائه داخل الصف</w:t>
            </w:r>
          </w:p>
        </w:tc>
        <w:tc>
          <w:tcPr>
            <w:tcW w:w="0" w:type="auto"/>
            <w:tcBorders>
              <w:top w:val="single" w:sz="8" w:space="0" w:color="000000"/>
              <w:left w:val="single" w:sz="8" w:space="0" w:color="000000"/>
              <w:bottom w:val="single" w:sz="8" w:space="0" w:color="000000"/>
              <w:right w:val="single" w:sz="8" w:space="0" w:color="000000"/>
            </w:tcBorders>
            <w:vAlign w:val="center"/>
          </w:tcPr>
          <w:p w14:paraId="00041107" w14:textId="3FA46651"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44</w:t>
            </w:r>
          </w:p>
        </w:tc>
      </w:tr>
      <w:tr w:rsidR="00E23BE4" w:rsidRPr="0032298A" w14:paraId="5E9CE715"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2D7B5CC8"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0A33D12"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6AC244"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AB85BE"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369819"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2B75DB43" w14:textId="1F1592EF" w:rsidR="00E23BE4" w:rsidRPr="0032298A" w:rsidRDefault="000C4B9C"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أشجع الطلبة على تقبل التقييم الناقد لأعمالهم من زملائهم في الصف</w:t>
            </w:r>
          </w:p>
        </w:tc>
        <w:tc>
          <w:tcPr>
            <w:tcW w:w="0" w:type="auto"/>
            <w:tcBorders>
              <w:top w:val="single" w:sz="8" w:space="0" w:color="000000"/>
              <w:left w:val="single" w:sz="8" w:space="0" w:color="000000"/>
              <w:bottom w:val="single" w:sz="8" w:space="0" w:color="000000"/>
              <w:right w:val="single" w:sz="8" w:space="0" w:color="000000"/>
            </w:tcBorders>
            <w:vAlign w:val="center"/>
          </w:tcPr>
          <w:p w14:paraId="6C4A6CEA" w14:textId="22D147CD" w:rsidR="00E23BE4" w:rsidRPr="003C207F" w:rsidRDefault="00E23BE4" w:rsidP="00E23BE4">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45</w:t>
            </w:r>
          </w:p>
          <w:p w14:paraId="4C2CF688" w14:textId="77777777" w:rsidR="00E23BE4" w:rsidRPr="003C207F" w:rsidRDefault="00E23BE4" w:rsidP="00E23BE4">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37</w:t>
            </w:r>
          </w:p>
          <w:p w14:paraId="63696D8F" w14:textId="7E638D34" w:rsidR="00E23BE4" w:rsidRPr="003C207F" w:rsidRDefault="00E23BE4" w:rsidP="00E23BE4">
            <w:pPr>
              <w:spacing w:line="360" w:lineRule="exact"/>
              <w:ind w:right="216"/>
              <w:jc w:val="center"/>
              <w:rPr>
                <w:rFonts w:ascii="Arial" w:eastAsia="Simplified Arabic" w:hAnsi="Arial" w:cs="Arial"/>
                <w:b/>
                <w:position w:val="4"/>
                <w:sz w:val="14"/>
                <w:szCs w:val="14"/>
              </w:rPr>
            </w:pPr>
          </w:p>
        </w:tc>
      </w:tr>
      <w:tr w:rsidR="00E23BE4" w:rsidRPr="0032298A" w14:paraId="6716DA59" w14:textId="77777777" w:rsidTr="000C4B9C">
        <w:trPr>
          <w:trHeight w:hRule="exact" w:val="770"/>
        </w:trPr>
        <w:tc>
          <w:tcPr>
            <w:tcW w:w="0" w:type="auto"/>
            <w:tcBorders>
              <w:top w:val="single" w:sz="8" w:space="0" w:color="000000"/>
              <w:left w:val="single" w:sz="8" w:space="0" w:color="000000"/>
              <w:bottom w:val="single" w:sz="8" w:space="0" w:color="000000"/>
              <w:right w:val="single" w:sz="8" w:space="0" w:color="000000"/>
            </w:tcBorders>
            <w:vAlign w:val="center"/>
          </w:tcPr>
          <w:p w14:paraId="4459EC31"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C6EC4A"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263C095"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7DFC49C"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865C26"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038A28F3" w14:textId="785B6CD3" w:rsidR="00E23BE4" w:rsidRPr="0032298A" w:rsidRDefault="000C4B9C" w:rsidP="000C4B9C">
            <w:pPr>
              <w:spacing w:line="380" w:lineRule="exact"/>
              <w:rPr>
                <w:rFonts w:ascii="Arial" w:eastAsia="Simplified Arabic" w:hAnsi="Arial" w:cs="Arial"/>
                <w:sz w:val="24"/>
                <w:szCs w:val="24"/>
              </w:rPr>
            </w:pPr>
            <w:r>
              <w:rPr>
                <w:rFonts w:ascii="Arial" w:eastAsia="Simplified Arabic" w:hAnsi="Arial" w:cs="Arial" w:hint="cs"/>
                <w:sz w:val="24"/>
                <w:szCs w:val="24"/>
                <w:rtl/>
              </w:rPr>
              <w:t>استخدم استراتيجية المقابلة لتقييم عملية التفكير لدى الطلبة ومشكلاتهم الدراسية</w:t>
            </w:r>
          </w:p>
        </w:tc>
        <w:tc>
          <w:tcPr>
            <w:tcW w:w="0" w:type="auto"/>
            <w:tcBorders>
              <w:top w:val="single" w:sz="8" w:space="0" w:color="000000"/>
              <w:left w:val="single" w:sz="8" w:space="0" w:color="000000"/>
              <w:bottom w:val="single" w:sz="8" w:space="0" w:color="000000"/>
              <w:right w:val="single" w:sz="8" w:space="0" w:color="000000"/>
            </w:tcBorders>
            <w:vAlign w:val="center"/>
          </w:tcPr>
          <w:p w14:paraId="13A068BA" w14:textId="219B6448" w:rsidR="00E23BE4" w:rsidRPr="003C207F" w:rsidRDefault="00E23BE4" w:rsidP="00E23BE4">
            <w:pPr>
              <w:spacing w:line="360" w:lineRule="exact"/>
              <w:ind w:right="216"/>
              <w:jc w:val="center"/>
              <w:rPr>
                <w:rFonts w:ascii="Arial" w:eastAsia="Simplified Arabic" w:hAnsi="Arial" w:cs="Arial"/>
                <w:b/>
                <w:position w:val="4"/>
                <w:sz w:val="14"/>
                <w:szCs w:val="14"/>
                <w:rtl/>
              </w:rPr>
            </w:pPr>
            <w:r w:rsidRPr="003C207F">
              <w:rPr>
                <w:rFonts w:ascii="Arial" w:eastAsia="Simplified Arabic" w:hAnsi="Arial" w:cs="Arial" w:hint="cs"/>
                <w:b/>
                <w:position w:val="4"/>
                <w:sz w:val="14"/>
                <w:szCs w:val="14"/>
                <w:rtl/>
              </w:rPr>
              <w:t>46</w:t>
            </w:r>
          </w:p>
          <w:p w14:paraId="6651B197" w14:textId="5687278B" w:rsidR="00E23BE4" w:rsidRPr="003C207F" w:rsidRDefault="00E23BE4" w:rsidP="000C4B9C">
            <w:pPr>
              <w:spacing w:line="360" w:lineRule="exact"/>
              <w:ind w:right="216"/>
              <w:jc w:val="center"/>
              <w:rPr>
                <w:rFonts w:ascii="Arial" w:eastAsia="Simplified Arabic" w:hAnsi="Arial" w:cs="Arial"/>
                <w:b/>
                <w:position w:val="4"/>
                <w:sz w:val="14"/>
                <w:szCs w:val="14"/>
              </w:rPr>
            </w:pPr>
          </w:p>
        </w:tc>
      </w:tr>
      <w:tr w:rsidR="00E23BE4" w:rsidRPr="0032298A" w14:paraId="39E694D8"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72C38922"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270C068"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9234B7"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5FD2FA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197447"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48EAF7F" w14:textId="64FEA474" w:rsidR="00E23BE4" w:rsidRPr="0032298A" w:rsidRDefault="000C4B9C"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أقيس أداء الطلبة من خلال استراتيجية الأسئلة والأجوبة</w:t>
            </w:r>
          </w:p>
        </w:tc>
        <w:tc>
          <w:tcPr>
            <w:tcW w:w="0" w:type="auto"/>
            <w:tcBorders>
              <w:top w:val="single" w:sz="8" w:space="0" w:color="000000"/>
              <w:left w:val="single" w:sz="8" w:space="0" w:color="000000"/>
              <w:bottom w:val="single" w:sz="8" w:space="0" w:color="000000"/>
              <w:right w:val="single" w:sz="8" w:space="0" w:color="000000"/>
            </w:tcBorders>
            <w:vAlign w:val="center"/>
          </w:tcPr>
          <w:p w14:paraId="40EF5D99" w14:textId="2B121C15"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47</w:t>
            </w:r>
          </w:p>
        </w:tc>
      </w:tr>
      <w:tr w:rsidR="00E23BE4" w:rsidRPr="0032298A" w14:paraId="4F744ED3" w14:textId="77777777" w:rsidTr="008419FA">
        <w:trPr>
          <w:trHeight w:hRule="exact" w:val="749"/>
        </w:trPr>
        <w:tc>
          <w:tcPr>
            <w:tcW w:w="0" w:type="auto"/>
            <w:tcBorders>
              <w:top w:val="single" w:sz="8" w:space="0" w:color="000000"/>
              <w:left w:val="single" w:sz="8" w:space="0" w:color="000000"/>
              <w:bottom w:val="single" w:sz="8" w:space="0" w:color="000000"/>
              <w:right w:val="single" w:sz="8" w:space="0" w:color="000000"/>
            </w:tcBorders>
            <w:vAlign w:val="center"/>
          </w:tcPr>
          <w:p w14:paraId="5DE8E946"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B4A1538"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1CE9AB"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43D4DA5"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D8649F"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E98EBA6" w14:textId="032B2FAB" w:rsidR="00E23BE4" w:rsidRPr="0032298A" w:rsidRDefault="008419FA"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 xml:space="preserve">أحدد مواعيد للقاءات مبرمجة مع الطلبة لتقويم تقدمهم في المشروع وطرق تحسينه </w:t>
            </w:r>
          </w:p>
        </w:tc>
        <w:tc>
          <w:tcPr>
            <w:tcW w:w="0" w:type="auto"/>
            <w:tcBorders>
              <w:top w:val="single" w:sz="8" w:space="0" w:color="000000"/>
              <w:left w:val="single" w:sz="8" w:space="0" w:color="000000"/>
              <w:bottom w:val="single" w:sz="8" w:space="0" w:color="000000"/>
              <w:right w:val="single" w:sz="8" w:space="0" w:color="000000"/>
            </w:tcBorders>
            <w:vAlign w:val="center"/>
          </w:tcPr>
          <w:p w14:paraId="6B950882" w14:textId="35BAA21E"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48</w:t>
            </w:r>
          </w:p>
        </w:tc>
      </w:tr>
      <w:tr w:rsidR="00E23BE4" w:rsidRPr="0032298A" w14:paraId="51954233" w14:textId="77777777" w:rsidTr="008419FA">
        <w:trPr>
          <w:trHeight w:hRule="exact" w:val="845"/>
        </w:trPr>
        <w:tc>
          <w:tcPr>
            <w:tcW w:w="0" w:type="auto"/>
            <w:tcBorders>
              <w:top w:val="single" w:sz="8" w:space="0" w:color="000000"/>
              <w:left w:val="single" w:sz="8" w:space="0" w:color="000000"/>
              <w:bottom w:val="single" w:sz="8" w:space="0" w:color="000000"/>
              <w:right w:val="single" w:sz="8" w:space="0" w:color="000000"/>
            </w:tcBorders>
            <w:vAlign w:val="center"/>
          </w:tcPr>
          <w:p w14:paraId="3C00C83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50D1450"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1D0F4FC"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536308"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0AEA92"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17D5B384" w14:textId="39EC43AD" w:rsidR="00E23BE4" w:rsidRPr="0032298A" w:rsidRDefault="008419FA"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أقوم بجمع المعلومات عن تقدم الطلبة في مشروع معين بأساليب التواصل المتعددة</w:t>
            </w:r>
          </w:p>
        </w:tc>
        <w:tc>
          <w:tcPr>
            <w:tcW w:w="0" w:type="auto"/>
            <w:tcBorders>
              <w:top w:val="single" w:sz="8" w:space="0" w:color="000000"/>
              <w:left w:val="single" w:sz="8" w:space="0" w:color="000000"/>
              <w:bottom w:val="single" w:sz="8" w:space="0" w:color="000000"/>
              <w:right w:val="single" w:sz="8" w:space="0" w:color="000000"/>
            </w:tcBorders>
            <w:vAlign w:val="center"/>
          </w:tcPr>
          <w:p w14:paraId="7C548593" w14:textId="04CEDAD2"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49</w:t>
            </w:r>
          </w:p>
        </w:tc>
      </w:tr>
      <w:tr w:rsidR="00E23BE4" w:rsidRPr="0032298A" w14:paraId="64BDB7B9" w14:textId="77777777" w:rsidTr="00E23BE4">
        <w:trPr>
          <w:trHeight w:hRule="exact" w:val="408"/>
        </w:trPr>
        <w:tc>
          <w:tcPr>
            <w:tcW w:w="0" w:type="auto"/>
            <w:tcBorders>
              <w:top w:val="single" w:sz="8" w:space="0" w:color="000000"/>
              <w:left w:val="single" w:sz="8" w:space="0" w:color="000000"/>
              <w:bottom w:val="single" w:sz="8" w:space="0" w:color="000000"/>
              <w:right w:val="single" w:sz="8" w:space="0" w:color="000000"/>
            </w:tcBorders>
            <w:vAlign w:val="center"/>
          </w:tcPr>
          <w:p w14:paraId="66198AA6"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E8E043"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CF06201"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EC76FC" w14:textId="77777777" w:rsidR="00E23BE4" w:rsidRPr="0032298A" w:rsidRDefault="00E23BE4" w:rsidP="00E23BE4">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69D8B59" w14:textId="77777777" w:rsidR="00E23BE4" w:rsidRPr="0032298A" w:rsidRDefault="00E23BE4" w:rsidP="00E23BE4">
            <w:pPr>
              <w:rPr>
                <w:rFonts w:ascii="Arial" w:hAnsi="Arial" w:cs="Arial"/>
              </w:rPr>
            </w:pPr>
          </w:p>
        </w:tc>
        <w:tc>
          <w:tcPr>
            <w:tcW w:w="5529" w:type="dxa"/>
            <w:tcBorders>
              <w:top w:val="single" w:sz="8" w:space="0" w:color="000000"/>
              <w:left w:val="single" w:sz="8" w:space="0" w:color="000000"/>
              <w:bottom w:val="single" w:sz="8" w:space="0" w:color="000000"/>
              <w:right w:val="single" w:sz="8" w:space="0" w:color="000000"/>
            </w:tcBorders>
            <w:vAlign w:val="center"/>
          </w:tcPr>
          <w:p w14:paraId="34F79B17" w14:textId="3F3D2711" w:rsidR="00E23BE4" w:rsidRPr="0032298A" w:rsidRDefault="008419FA" w:rsidP="00E23BE4">
            <w:pPr>
              <w:spacing w:line="380" w:lineRule="exact"/>
              <w:rPr>
                <w:rFonts w:ascii="Arial" w:eastAsia="Simplified Arabic" w:hAnsi="Arial" w:cs="Arial"/>
                <w:sz w:val="24"/>
                <w:szCs w:val="24"/>
              </w:rPr>
            </w:pPr>
            <w:r>
              <w:rPr>
                <w:rFonts w:ascii="Arial" w:eastAsia="Simplified Arabic" w:hAnsi="Arial" w:cs="Arial" w:hint="cs"/>
                <w:sz w:val="24"/>
                <w:szCs w:val="24"/>
                <w:rtl/>
              </w:rPr>
              <w:t xml:space="preserve">أشجع الطلبة على حل المشكلات بالتواصل الاجتماعي. </w:t>
            </w:r>
          </w:p>
        </w:tc>
        <w:tc>
          <w:tcPr>
            <w:tcW w:w="0" w:type="auto"/>
            <w:tcBorders>
              <w:top w:val="single" w:sz="8" w:space="0" w:color="000000"/>
              <w:left w:val="single" w:sz="8" w:space="0" w:color="000000"/>
              <w:bottom w:val="single" w:sz="8" w:space="0" w:color="000000"/>
              <w:right w:val="single" w:sz="8" w:space="0" w:color="000000"/>
            </w:tcBorders>
            <w:vAlign w:val="center"/>
          </w:tcPr>
          <w:p w14:paraId="1A059F51" w14:textId="532D5495" w:rsidR="00E23BE4" w:rsidRPr="003C207F" w:rsidRDefault="00E23BE4" w:rsidP="00E23BE4">
            <w:pPr>
              <w:spacing w:line="360" w:lineRule="exact"/>
              <w:ind w:right="216"/>
              <w:jc w:val="center"/>
              <w:rPr>
                <w:rFonts w:ascii="Arial" w:eastAsia="Simplified Arabic" w:hAnsi="Arial" w:cs="Arial"/>
                <w:b/>
                <w:position w:val="4"/>
                <w:sz w:val="14"/>
                <w:szCs w:val="14"/>
              </w:rPr>
            </w:pPr>
            <w:r w:rsidRPr="003C207F">
              <w:rPr>
                <w:rFonts w:ascii="Arial" w:eastAsia="Simplified Arabic" w:hAnsi="Arial" w:cs="Arial" w:hint="cs"/>
                <w:b/>
                <w:position w:val="4"/>
                <w:sz w:val="14"/>
                <w:szCs w:val="14"/>
                <w:rtl/>
              </w:rPr>
              <w:t>50</w:t>
            </w:r>
          </w:p>
        </w:tc>
      </w:tr>
    </w:tbl>
    <w:p w14:paraId="3CDF2E25" w14:textId="1312E8E3" w:rsidR="004D72DF" w:rsidRDefault="004D72DF" w:rsidP="008419FA">
      <w:pPr>
        <w:ind w:firstLine="0"/>
        <w:rPr>
          <w:rFonts w:ascii="Arial" w:hAnsi="Arial" w:cs="Arial"/>
          <w:rtl/>
        </w:rPr>
      </w:pPr>
    </w:p>
    <w:p w14:paraId="577D069C" w14:textId="727366B6" w:rsidR="008419FA" w:rsidRDefault="008419FA" w:rsidP="008419FA">
      <w:pPr>
        <w:ind w:firstLine="0"/>
        <w:rPr>
          <w:rFonts w:ascii="Arial" w:hAnsi="Arial" w:cs="Arial"/>
          <w:rtl/>
        </w:rPr>
      </w:pPr>
    </w:p>
    <w:p w14:paraId="1DAB3E12" w14:textId="77777777" w:rsidR="008419FA" w:rsidRPr="008419FA" w:rsidRDefault="008419FA" w:rsidP="008419FA">
      <w:pPr>
        <w:keepNext w:val="0"/>
        <w:tabs>
          <w:tab w:val="right" w:pos="0"/>
        </w:tabs>
        <w:spacing w:before="0" w:beforeAutospacing="0" w:after="200" w:line="276" w:lineRule="auto"/>
        <w:ind w:firstLine="0"/>
        <w:contextualSpacing w:val="0"/>
        <w:jc w:val="center"/>
        <w:rPr>
          <w:rFonts w:ascii="Simplified Arabic" w:hAnsi="Simplified Arabic" w:cs="Simplified Arabic"/>
          <w:sz w:val="28"/>
          <w:szCs w:val="28"/>
          <w:rtl/>
          <w:lang w:bidi="ar-JO"/>
        </w:rPr>
      </w:pPr>
      <w:r w:rsidRPr="008419FA">
        <w:rPr>
          <w:rFonts w:ascii="Simplified Arabic" w:hAnsi="Simplified Arabic" w:cs="Simplified Arabic"/>
          <w:sz w:val="28"/>
          <w:szCs w:val="28"/>
          <w:rtl/>
          <w:lang w:bidi="ar-JO"/>
        </w:rPr>
        <w:t xml:space="preserve">يرجى </w:t>
      </w:r>
      <w:r w:rsidRPr="008419FA">
        <w:rPr>
          <w:rFonts w:ascii="Simplified Arabic" w:hAnsi="Simplified Arabic" w:cs="Simplified Arabic" w:hint="cs"/>
          <w:sz w:val="28"/>
          <w:szCs w:val="28"/>
          <w:rtl/>
          <w:lang w:bidi="ar-JO"/>
        </w:rPr>
        <w:t xml:space="preserve">وضع إشارة </w:t>
      </w:r>
      <w:r w:rsidRPr="008419FA">
        <w:rPr>
          <w:rFonts w:ascii="Simplified Arabic" w:hAnsi="Simplified Arabic" w:cs="Simplified Arabic"/>
          <w:sz w:val="28"/>
          <w:szCs w:val="28"/>
          <w:rtl/>
          <w:lang w:bidi="ar-JO"/>
        </w:rPr>
        <w:t>(</w:t>
      </w:r>
      <w:r w:rsidRPr="008419FA">
        <w:rPr>
          <w:rFonts w:hint="cs"/>
          <w:sz w:val="28"/>
          <w:szCs w:val="28"/>
          <w:rtl/>
          <w:lang w:bidi="ar-JO"/>
        </w:rPr>
        <w:t>√</w:t>
      </w:r>
      <w:r w:rsidRPr="008419FA">
        <w:rPr>
          <w:rFonts w:ascii="Simplified Arabic" w:hAnsi="Simplified Arabic" w:cs="Simplified Arabic"/>
          <w:sz w:val="28"/>
          <w:szCs w:val="28"/>
          <w:rtl/>
          <w:lang w:bidi="ar-JO"/>
        </w:rPr>
        <w:t>)</w:t>
      </w:r>
      <w:r w:rsidRPr="008419FA">
        <w:rPr>
          <w:rFonts w:ascii="Simplified Arabic" w:hAnsi="Simplified Arabic" w:cs="Simplified Arabic" w:hint="cs"/>
          <w:sz w:val="28"/>
          <w:szCs w:val="28"/>
          <w:rtl/>
          <w:lang w:bidi="ar-JO"/>
        </w:rPr>
        <w:t xml:space="preserve"> أمام كل عبارة لبيان مدى انطباقها وفق درجات المقياس إلى يسار الصفحة.</w:t>
      </w:r>
    </w:p>
    <w:p w14:paraId="4D790A49" w14:textId="77777777" w:rsidR="008419FA" w:rsidRPr="008419FA" w:rsidRDefault="008419FA" w:rsidP="008419FA">
      <w:pPr>
        <w:keepNext w:val="0"/>
        <w:spacing w:before="120" w:beforeAutospacing="0" w:after="120" w:line="360" w:lineRule="auto"/>
        <w:ind w:firstLine="0"/>
        <w:contextualSpacing w:val="0"/>
        <w:jc w:val="both"/>
        <w:rPr>
          <w:rFonts w:ascii="Simplified Arabic" w:hAnsi="Simplified Arabic" w:cs="Simplified Arabic"/>
          <w:sz w:val="28"/>
          <w:szCs w:val="28"/>
          <w:rtl/>
          <w:lang w:bidi="ar-JO"/>
        </w:rPr>
      </w:pPr>
    </w:p>
    <w:p w14:paraId="378C72E1" w14:textId="77777777" w:rsidR="008419FA" w:rsidRPr="008419FA" w:rsidRDefault="008419FA" w:rsidP="008419FA">
      <w:pPr>
        <w:keepNext w:val="0"/>
        <w:spacing w:before="120" w:beforeAutospacing="0" w:after="120" w:line="360" w:lineRule="auto"/>
        <w:ind w:firstLine="0"/>
        <w:contextualSpacing w:val="0"/>
        <w:jc w:val="both"/>
        <w:rPr>
          <w:rFonts w:ascii="Simplified Arabic" w:hAnsi="Simplified Arabic" w:cs="Simplified Arabic"/>
          <w:sz w:val="28"/>
          <w:szCs w:val="28"/>
          <w:rtl/>
          <w:lang w:bidi="ar-JO"/>
        </w:rPr>
      </w:pPr>
    </w:p>
    <w:p w14:paraId="221FEBD8" w14:textId="77777777" w:rsidR="008419FA" w:rsidRPr="008419FA" w:rsidRDefault="008419FA" w:rsidP="008419FA">
      <w:pPr>
        <w:keepNext w:val="0"/>
        <w:spacing w:before="120" w:beforeAutospacing="0" w:after="120" w:line="360" w:lineRule="auto"/>
        <w:ind w:firstLine="0"/>
        <w:contextualSpacing w:val="0"/>
        <w:rPr>
          <w:rFonts w:ascii="Simplified Arabic" w:hAnsi="Simplified Arabic" w:cs="Simplified Arabic"/>
          <w:sz w:val="28"/>
          <w:szCs w:val="28"/>
          <w:rtl/>
          <w:lang w:bidi="ar-JO"/>
        </w:rPr>
      </w:pPr>
      <w:r w:rsidRPr="008419FA">
        <w:rPr>
          <w:rFonts w:ascii="Simplified Arabic" w:hAnsi="Simplified Arabic" w:cs="Simplified Arabic" w:hint="cs"/>
          <w:sz w:val="28"/>
          <w:szCs w:val="28"/>
          <w:rtl/>
          <w:lang w:bidi="ar-JO"/>
        </w:rPr>
        <w:lastRenderedPageBreak/>
        <w:t>اقترح اضافة بعض الفقرات وهي : ......................................................................................................................................................................................................................................................................................................................................................</w:t>
      </w:r>
    </w:p>
    <w:p w14:paraId="50383E5D" w14:textId="77777777" w:rsidR="008419FA" w:rsidRPr="0032298A" w:rsidRDefault="008419FA" w:rsidP="008419FA">
      <w:pPr>
        <w:ind w:firstLine="0"/>
        <w:rPr>
          <w:rFonts w:ascii="Arial" w:hAnsi="Arial" w:cs="Arial"/>
          <w:lang w:bidi="ar-JO"/>
        </w:rPr>
      </w:pPr>
    </w:p>
    <w:sectPr w:rsidR="008419FA" w:rsidRPr="0032298A" w:rsidSect="008419FA">
      <w:pgSz w:w="11940" w:h="1686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Mohanad Bold">
    <w:altName w:val="Times New Roman"/>
    <w:charset w:val="B2"/>
    <w:family w:val="auto"/>
    <w:pitch w:val="variable"/>
    <w:sig w:usb0="00002000"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BEB"/>
    <w:multiLevelType w:val="multilevel"/>
    <w:tmpl w:val="B1E2A39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DF"/>
    <w:rsid w:val="0003435A"/>
    <w:rsid w:val="00056775"/>
    <w:rsid w:val="000C4B9C"/>
    <w:rsid w:val="001B79C6"/>
    <w:rsid w:val="00200F39"/>
    <w:rsid w:val="00281632"/>
    <w:rsid w:val="002D0C6D"/>
    <w:rsid w:val="002E7239"/>
    <w:rsid w:val="003155F7"/>
    <w:rsid w:val="003217A0"/>
    <w:rsid w:val="0032298A"/>
    <w:rsid w:val="003B03E7"/>
    <w:rsid w:val="003C207F"/>
    <w:rsid w:val="004039AC"/>
    <w:rsid w:val="00460D2B"/>
    <w:rsid w:val="004C282C"/>
    <w:rsid w:val="004D72DF"/>
    <w:rsid w:val="006E3106"/>
    <w:rsid w:val="007A266F"/>
    <w:rsid w:val="007E049B"/>
    <w:rsid w:val="008419FA"/>
    <w:rsid w:val="00903764"/>
    <w:rsid w:val="00946728"/>
    <w:rsid w:val="00A068ED"/>
    <w:rsid w:val="00A252B3"/>
    <w:rsid w:val="00B70706"/>
    <w:rsid w:val="00B9130E"/>
    <w:rsid w:val="00B9650E"/>
    <w:rsid w:val="00BC2714"/>
    <w:rsid w:val="00DD0D44"/>
    <w:rsid w:val="00E23BE4"/>
    <w:rsid w:val="00F06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AE32"/>
  <w15:docId w15:val="{405FC546-6068-43DD-8F68-DD57637C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E4"/>
    <w:pPr>
      <w:keepNext/>
      <w:bidi/>
      <w:spacing w:before="100" w:beforeAutospacing="1" w:after="240"/>
      <w:ind w:firstLine="113"/>
      <w:contextualSpacing/>
    </w:pPr>
  </w:style>
  <w:style w:type="paragraph" w:styleId="Heading1">
    <w:name w:val="heading 1"/>
    <w:basedOn w:val="Normal"/>
    <w:next w:val="Normal"/>
    <w:link w:val="Heading1Char"/>
    <w:uiPriority w:val="9"/>
    <w:qFormat/>
    <w:rsid w:val="006E3106"/>
    <w:p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419FA"/>
    <w:pPr>
      <w:framePr w:hSpace="180" w:wrap="around" w:vAnchor="text" w:hAnchor="text" w:y="1"/>
      <w:spacing w:line="380" w:lineRule="exact"/>
      <w:suppressOverlap/>
      <w:jc w:val="center"/>
      <w:outlineLvl w:val="2"/>
    </w:pPr>
    <w:rPr>
      <w:rFonts w:asciiTheme="minorBidi" w:hAnsiTheme="minorBidi" w:cstheme="minorBidi"/>
      <w:b/>
      <w:bCs/>
      <w:sz w:val="28"/>
      <w:szCs w:val="28"/>
    </w:rPr>
  </w:style>
  <w:style w:type="paragraph" w:styleId="Heading4">
    <w:name w:val="heading 4"/>
    <w:basedOn w:val="Normal"/>
    <w:next w:val="Normal"/>
    <w:link w:val="Heading4Char"/>
    <w:uiPriority w:val="9"/>
    <w:semiHidden/>
    <w:unhideWhenUsed/>
    <w:qFormat/>
    <w:rsid w:val="001B3490"/>
    <w:pPr>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419FA"/>
    <w:rPr>
      <w:rFonts w:asciiTheme="minorBidi" w:hAnsiTheme="minorBidi" w:cstheme="minorBidi"/>
      <w:b/>
      <w:bCs/>
      <w:sz w:val="28"/>
      <w:szCs w:val="28"/>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customStyle="1" w:styleId="TableGrid1">
    <w:name w:val="Table Grid1"/>
    <w:basedOn w:val="TableNormal"/>
    <w:next w:val="TableGrid"/>
    <w:uiPriority w:val="59"/>
    <w:rsid w:val="002D0C6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Kanan</dc:creator>
  <cp:lastModifiedBy>Raed Kanan</cp:lastModifiedBy>
  <cp:revision>3</cp:revision>
  <dcterms:created xsi:type="dcterms:W3CDTF">2020-02-24T09:32:00Z</dcterms:created>
  <dcterms:modified xsi:type="dcterms:W3CDTF">2020-02-29T10:14:00Z</dcterms:modified>
</cp:coreProperties>
</file>